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00B8FF"/>
  <w:body>
    <w:p w14:paraId="36B5AA41" w14:textId="6E3AC382" w:rsidR="00EB4E99" w:rsidRDefault="00ED617F">
      <w:pPr>
        <w:pStyle w:val="Nzev"/>
      </w:pPr>
      <w:r>
        <w:rPr>
          <w:noProof/>
        </w:rPr>
        <w:pict w14:anchorId="38E2C2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6" o:spid="_x0000_s1031" type="#_x0000_t75" style="position:absolute;left:0;text-align:left;margin-left:-5.4pt;margin-top:-9.5pt;width:82.75pt;height:99.3pt;z-index:1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illed="t">
            <v:fill recolor="t" type="frame"/>
            <v:imagedata r:id="rId5" o:title=""/>
          </v:shape>
        </w:pict>
      </w:r>
      <w:r w:rsidR="005B4264">
        <w:t xml:space="preserve">      </w:t>
      </w:r>
      <w:r w:rsidR="00EB4E99">
        <w:rPr>
          <w:lang w:val="ru-RU"/>
        </w:rPr>
        <w:t>ПРАЖСКОЕ РОЖДЕСТВО</w:t>
      </w:r>
      <w:r w:rsidR="00EB4E99">
        <w:t xml:space="preserve"> </w:t>
      </w:r>
    </w:p>
    <w:p w14:paraId="725150E8" w14:textId="77777777" w:rsidR="00EB4E99" w:rsidRDefault="005B4264">
      <w:pPr>
        <w:jc w:val="center"/>
        <w:rPr>
          <w:b/>
          <w:sz w:val="30"/>
          <w:lang w:val="ru-RU"/>
        </w:rPr>
      </w:pPr>
      <w:r>
        <w:rPr>
          <w:bCs/>
          <w:w w:val="120"/>
          <w:sz w:val="28"/>
        </w:rPr>
        <w:t xml:space="preserve">               </w:t>
      </w:r>
      <w:proofErr w:type="gramStart"/>
      <w:r w:rsidR="00D87DC5">
        <w:rPr>
          <w:bCs/>
          <w:w w:val="120"/>
          <w:sz w:val="28"/>
        </w:rPr>
        <w:t>2</w:t>
      </w:r>
      <w:r w:rsidR="00976FF1">
        <w:rPr>
          <w:bCs/>
          <w:w w:val="120"/>
          <w:sz w:val="28"/>
        </w:rPr>
        <w:t>1</w:t>
      </w:r>
      <w:r w:rsidR="00EB4E99">
        <w:rPr>
          <w:bCs/>
          <w:w w:val="120"/>
          <w:sz w:val="28"/>
          <w:lang w:val="ru-RU"/>
        </w:rPr>
        <w:t>-ый</w:t>
      </w:r>
      <w:proofErr w:type="gramEnd"/>
      <w:r w:rsidR="00EB4E99">
        <w:rPr>
          <w:bCs/>
          <w:w w:val="120"/>
          <w:sz w:val="28"/>
          <w:lang w:val="ru-RU"/>
        </w:rPr>
        <w:t xml:space="preserve"> Международный фестиваль Рождественской музыки </w:t>
      </w:r>
      <w:r w:rsidR="00EB4E99">
        <w:rPr>
          <w:b/>
          <w:sz w:val="30"/>
          <w:lang w:val="ru-RU"/>
        </w:rPr>
        <w:t xml:space="preserve">  </w:t>
      </w:r>
    </w:p>
    <w:p w14:paraId="3499D78E" w14:textId="77777777" w:rsidR="00EB4E99" w:rsidRDefault="005B4264">
      <w:pPr>
        <w:jc w:val="center"/>
        <w:rPr>
          <w:b/>
          <w:sz w:val="30"/>
          <w:lang w:val="ru-RU"/>
        </w:rPr>
      </w:pPr>
      <w:r>
        <w:rPr>
          <w:b/>
          <w:sz w:val="30"/>
        </w:rPr>
        <w:t xml:space="preserve">    </w:t>
      </w:r>
      <w:proofErr w:type="gramStart"/>
      <w:r w:rsidR="00022914">
        <w:rPr>
          <w:b/>
          <w:sz w:val="30"/>
        </w:rPr>
        <w:t>1</w:t>
      </w:r>
      <w:r w:rsidR="00D87DC5">
        <w:rPr>
          <w:b/>
          <w:sz w:val="30"/>
        </w:rPr>
        <w:t>1</w:t>
      </w:r>
      <w:r w:rsidR="00976FF1">
        <w:rPr>
          <w:b/>
          <w:sz w:val="30"/>
          <w:lang w:val="ru-RU"/>
        </w:rPr>
        <w:t>-ого</w:t>
      </w:r>
      <w:proofErr w:type="gramEnd"/>
      <w:r w:rsidR="00976FF1">
        <w:rPr>
          <w:b/>
          <w:sz w:val="30"/>
          <w:lang w:val="ru-RU"/>
        </w:rPr>
        <w:t xml:space="preserve"> –</w:t>
      </w:r>
      <w:r w:rsidR="00022914">
        <w:rPr>
          <w:b/>
          <w:sz w:val="30"/>
        </w:rPr>
        <w:t>1</w:t>
      </w:r>
      <w:r w:rsidR="00D87DC5">
        <w:rPr>
          <w:b/>
          <w:sz w:val="30"/>
        </w:rPr>
        <w:t>3</w:t>
      </w:r>
      <w:r w:rsidR="00976FF1">
        <w:rPr>
          <w:b/>
          <w:sz w:val="30"/>
          <w:lang w:val="ru-RU"/>
        </w:rPr>
        <w:t>-ого декабря 20</w:t>
      </w:r>
      <w:r w:rsidR="00D87DC5">
        <w:rPr>
          <w:b/>
          <w:sz w:val="30"/>
        </w:rPr>
        <w:t>20</w:t>
      </w:r>
      <w:r w:rsidR="00EB4E99">
        <w:rPr>
          <w:b/>
          <w:sz w:val="30"/>
          <w:lang w:val="ru-RU"/>
        </w:rPr>
        <w:t xml:space="preserve"> г.</w:t>
      </w:r>
    </w:p>
    <w:p w14:paraId="0CEF456B" w14:textId="77777777" w:rsidR="00EB4E99" w:rsidRDefault="00EB4E99">
      <w:pPr>
        <w:jc w:val="center"/>
        <w:rPr>
          <w:b/>
          <w:lang w:val="ru-RU"/>
        </w:rPr>
      </w:pPr>
    </w:p>
    <w:p w14:paraId="5246E3C0" w14:textId="77777777" w:rsidR="00EB4E99" w:rsidRDefault="00EB4E99" w:rsidP="00ED617F">
      <w:pPr>
        <w:pStyle w:val="Nadpis5"/>
        <w:pBdr>
          <w:bottom w:val="single" w:sz="4" w:space="1" w:color="auto"/>
        </w:pBdr>
        <w:rPr>
          <w:w w:val="150"/>
          <w:lang w:val="ru-RU"/>
        </w:rPr>
      </w:pPr>
      <w:r>
        <w:rPr>
          <w:w w:val="150"/>
          <w:lang w:val="ru-RU"/>
        </w:rPr>
        <w:t>ЗАЯВКА - РЕГ</w:t>
      </w:r>
      <w:bookmarkStart w:id="0" w:name="_GoBack"/>
      <w:bookmarkEnd w:id="0"/>
      <w:r>
        <w:rPr>
          <w:w w:val="150"/>
          <w:lang w:val="ru-RU"/>
        </w:rPr>
        <w:t>ИСТРАЦИЯ</w:t>
      </w:r>
    </w:p>
    <w:p w14:paraId="049C1A57" w14:textId="77777777" w:rsidR="00EB4E99" w:rsidRDefault="00EB4E99">
      <w:pPr>
        <w:jc w:val="center"/>
        <w:rPr>
          <w:b/>
          <w:lang w:val="ru-RU"/>
        </w:rPr>
      </w:pPr>
    </w:p>
    <w:p w14:paraId="73AB2A0F" w14:textId="77777777" w:rsidR="00EB4E99" w:rsidRDefault="00EB4E99">
      <w:pPr>
        <w:jc w:val="center"/>
        <w:rPr>
          <w:b/>
          <w:lang w:val="ru-RU"/>
        </w:rPr>
      </w:pPr>
      <w:r>
        <w:rPr>
          <w:b/>
          <w:lang w:val="ru-RU"/>
        </w:rPr>
        <w:t xml:space="preserve">Просьба </w:t>
      </w:r>
      <w:r w:rsidR="00976FF1">
        <w:rPr>
          <w:b/>
          <w:lang w:val="ru-RU"/>
        </w:rPr>
        <w:t>направить до 1</w:t>
      </w:r>
      <w:r w:rsidR="00022914">
        <w:rPr>
          <w:b/>
        </w:rPr>
        <w:t>6</w:t>
      </w:r>
      <w:r w:rsidR="00976FF1">
        <w:rPr>
          <w:b/>
          <w:lang w:val="ru-RU"/>
        </w:rPr>
        <w:t>-ого октября 20</w:t>
      </w:r>
      <w:r w:rsidR="00D87DC5">
        <w:rPr>
          <w:b/>
        </w:rPr>
        <w:t>20</w:t>
      </w:r>
      <w:r>
        <w:rPr>
          <w:b/>
          <w:lang w:val="ru-RU"/>
        </w:rPr>
        <w:t>-ого г. по адресу:</w:t>
      </w:r>
    </w:p>
    <w:p w14:paraId="644FC0E7" w14:textId="77777777" w:rsidR="00DE7FF8" w:rsidRDefault="00EB4E99">
      <w:pPr>
        <w:pStyle w:val="Nadpis6"/>
        <w:rPr>
          <w:lang w:val="en-GB"/>
        </w:rPr>
      </w:pPr>
      <w:r>
        <w:rPr>
          <w:lang w:val="en-GB"/>
        </w:rPr>
        <w:t xml:space="preserve">CTA Festival Secretariat: Na </w:t>
      </w:r>
      <w:proofErr w:type="spellStart"/>
      <w:r>
        <w:rPr>
          <w:lang w:val="en-GB"/>
        </w:rPr>
        <w:t>Hájku</w:t>
      </w:r>
      <w:proofErr w:type="spellEnd"/>
      <w:r>
        <w:rPr>
          <w:lang w:val="en-GB"/>
        </w:rPr>
        <w:t xml:space="preserve"> </w:t>
      </w:r>
      <w:r w:rsidR="00D84029">
        <w:rPr>
          <w:lang w:val="en-GB"/>
        </w:rPr>
        <w:t>2456/6</w:t>
      </w:r>
      <w:r>
        <w:rPr>
          <w:lang w:val="en-GB"/>
        </w:rPr>
        <w:t>, 18000 Praha 8, Czech Republic</w:t>
      </w:r>
      <w:r w:rsidR="003F5B42">
        <w:rPr>
          <w:lang w:val="en-GB"/>
        </w:rPr>
        <w:t xml:space="preserve"> E-mail: </w:t>
      </w:r>
      <w:hyperlink r:id="rId6" w:history="1">
        <w:r w:rsidR="00DE7FF8" w:rsidRPr="00ED25D3">
          <w:rPr>
            <w:rStyle w:val="Hypertextovodkaz"/>
            <w:lang w:val="en-GB"/>
          </w:rPr>
          <w:t>cta@iol.cz</w:t>
        </w:r>
      </w:hyperlink>
      <w:r w:rsidR="00DE7FF8">
        <w:rPr>
          <w:lang w:val="en-GB"/>
        </w:rPr>
        <w:br/>
      </w:r>
      <w:r w:rsidR="00DE7FF8">
        <w:rPr>
          <w:lang w:val="en-GB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270"/>
        <w:gridCol w:w="283"/>
        <w:gridCol w:w="577"/>
        <w:gridCol w:w="415"/>
        <w:gridCol w:w="851"/>
        <w:gridCol w:w="567"/>
        <w:gridCol w:w="1990"/>
        <w:gridCol w:w="994"/>
        <w:gridCol w:w="25"/>
        <w:gridCol w:w="860"/>
        <w:gridCol w:w="2900"/>
      </w:tblGrid>
      <w:tr w:rsidR="00FA60CC" w:rsidRPr="00ED617F" w14:paraId="7BED7B83" w14:textId="65E15102" w:rsidTr="00ED617F">
        <w:trPr>
          <w:trHeight w:val="397"/>
        </w:trPr>
        <w:tc>
          <w:tcPr>
            <w:tcW w:w="10563" w:type="dxa"/>
            <w:gridSpan w:val="12"/>
            <w:shd w:val="clear" w:color="auto" w:fill="auto"/>
            <w:vAlign w:val="bottom"/>
          </w:tcPr>
          <w:p w14:paraId="0FEDB7E9" w14:textId="55402509" w:rsidR="00FA60CC" w:rsidRPr="00ED617F" w:rsidRDefault="00FA60CC" w:rsidP="00ED617F">
            <w:pPr>
              <w:pStyle w:val="Nadpis6"/>
              <w:jc w:val="left"/>
              <w:rPr>
                <w:lang w:val="ru-RU"/>
              </w:rPr>
            </w:pPr>
            <w:r w:rsidRPr="00ED617F">
              <w:rPr>
                <w:lang w:val="ru-RU"/>
              </w:rPr>
              <w:t xml:space="preserve">Наш хор (ансамбль) желает принять участие  в </w:t>
            </w:r>
            <w:r w:rsidRPr="00DE7FF8">
              <w:t>21</w:t>
            </w:r>
            <w:r w:rsidRPr="00ED617F">
              <w:rPr>
                <w:lang w:val="ru-RU"/>
              </w:rPr>
              <w:t>-ом Международном фестивале:</w:t>
            </w:r>
          </w:p>
        </w:tc>
      </w:tr>
      <w:tr w:rsidR="00ED617F" w:rsidRPr="00ED617F" w14:paraId="34A90810" w14:textId="2DB514A0" w:rsidTr="00ED617F">
        <w:trPr>
          <w:trHeight w:val="397"/>
        </w:trPr>
        <w:tc>
          <w:tcPr>
            <w:tcW w:w="1384" w:type="dxa"/>
            <w:gridSpan w:val="3"/>
            <w:shd w:val="clear" w:color="auto" w:fill="auto"/>
            <w:vAlign w:val="bottom"/>
          </w:tcPr>
          <w:p w14:paraId="688E54FB" w14:textId="77777777" w:rsidR="00FA60CC" w:rsidRPr="00ED617F" w:rsidRDefault="00FA60CC" w:rsidP="00ED617F">
            <w:pPr>
              <w:pStyle w:val="Nadpis6"/>
              <w:jc w:val="left"/>
              <w:rPr>
                <w:lang w:val="ru-RU"/>
              </w:rPr>
            </w:pPr>
            <w:r w:rsidRPr="00ED617F">
              <w:rPr>
                <w:lang w:val="ru-RU"/>
              </w:rPr>
              <w:t>Название:</w:t>
            </w:r>
          </w:p>
        </w:tc>
        <w:tc>
          <w:tcPr>
            <w:tcW w:w="9179" w:type="dxa"/>
            <w:gridSpan w:val="9"/>
            <w:shd w:val="clear" w:color="auto" w:fill="EEECE1"/>
            <w:vAlign w:val="bottom"/>
          </w:tcPr>
          <w:p w14:paraId="16E513B2" w14:textId="76BA7EDA" w:rsidR="00FA60CC" w:rsidRPr="00ED617F" w:rsidRDefault="00FA60CC" w:rsidP="00ED617F">
            <w:pPr>
              <w:pStyle w:val="Nadpis6"/>
              <w:numPr>
                <w:ilvl w:val="0"/>
                <w:numId w:val="0"/>
              </w:numPr>
              <w:jc w:val="left"/>
              <w:rPr>
                <w:b w:val="0"/>
                <w:bCs/>
                <w:lang w:val="ru-RU"/>
              </w:rPr>
            </w:pPr>
          </w:p>
        </w:tc>
      </w:tr>
      <w:tr w:rsidR="00ED617F" w:rsidRPr="00ED617F" w14:paraId="4CB1F9F9" w14:textId="6D3157C5" w:rsidTr="00ED617F">
        <w:trPr>
          <w:trHeight w:val="397"/>
        </w:trPr>
        <w:tc>
          <w:tcPr>
            <w:tcW w:w="1961" w:type="dxa"/>
            <w:gridSpan w:val="4"/>
            <w:shd w:val="clear" w:color="auto" w:fill="auto"/>
            <w:vAlign w:val="bottom"/>
          </w:tcPr>
          <w:p w14:paraId="5AD223AC" w14:textId="15793BF2" w:rsidR="00FA60CC" w:rsidRPr="00ED617F" w:rsidRDefault="00FA60CC" w:rsidP="00ED617F">
            <w:pPr>
              <w:pStyle w:val="Nadpis6"/>
              <w:jc w:val="left"/>
              <w:rPr>
                <w:b w:val="0"/>
                <w:bCs/>
                <w:lang w:val="ru-RU"/>
              </w:rPr>
            </w:pPr>
            <w:r w:rsidRPr="00ED617F">
              <w:rPr>
                <w:b w:val="0"/>
                <w:bCs/>
                <w:lang w:val="ru-RU"/>
              </w:rPr>
              <w:t>Адрес</w:t>
            </w:r>
            <w:r w:rsidRPr="00ED617F">
              <w:rPr>
                <w:b w:val="0"/>
                <w:bCs/>
              </w:rPr>
              <w:t>:</w:t>
            </w:r>
            <w:r w:rsidRPr="00ED617F">
              <w:rPr>
                <w:b w:val="0"/>
                <w:bCs/>
                <w:lang w:val="ru-RU"/>
              </w:rPr>
              <w:t xml:space="preserve">    Улица</w:t>
            </w:r>
          </w:p>
        </w:tc>
        <w:tc>
          <w:tcPr>
            <w:tcW w:w="8602" w:type="dxa"/>
            <w:gridSpan w:val="8"/>
            <w:shd w:val="clear" w:color="auto" w:fill="EEECE1"/>
            <w:vAlign w:val="bottom"/>
          </w:tcPr>
          <w:p w14:paraId="1901250B" w14:textId="3386F0D6" w:rsidR="00FA60CC" w:rsidRPr="00ED617F" w:rsidRDefault="00FA60CC" w:rsidP="00ED617F">
            <w:pPr>
              <w:pStyle w:val="Nadpis6"/>
              <w:jc w:val="left"/>
              <w:rPr>
                <w:b w:val="0"/>
                <w:bCs/>
                <w:lang w:val="ru-RU"/>
              </w:rPr>
            </w:pPr>
          </w:p>
        </w:tc>
      </w:tr>
      <w:tr w:rsidR="00ED617F" w:rsidRPr="00ED617F" w14:paraId="50E5A661" w14:textId="5BF6CFDE" w:rsidTr="00ED617F">
        <w:trPr>
          <w:trHeight w:val="397"/>
        </w:trPr>
        <w:tc>
          <w:tcPr>
            <w:tcW w:w="1101" w:type="dxa"/>
            <w:gridSpan w:val="2"/>
            <w:shd w:val="clear" w:color="auto" w:fill="auto"/>
            <w:vAlign w:val="bottom"/>
          </w:tcPr>
          <w:p w14:paraId="11C52B2A" w14:textId="77777777" w:rsidR="00FA60CC" w:rsidRPr="00ED617F" w:rsidRDefault="00FA60CC" w:rsidP="00ED617F">
            <w:pPr>
              <w:pStyle w:val="Nadpis6"/>
              <w:jc w:val="left"/>
              <w:rPr>
                <w:b w:val="0"/>
                <w:bCs/>
                <w:lang w:val="en-GB"/>
              </w:rPr>
            </w:pPr>
            <w:r w:rsidRPr="00ED617F">
              <w:rPr>
                <w:b w:val="0"/>
                <w:bCs/>
                <w:lang w:val="ru-RU"/>
              </w:rPr>
              <w:t xml:space="preserve">Город  </w:t>
            </w:r>
            <w:r w:rsidRPr="00ED617F">
              <w:rPr>
                <w:b w:val="0"/>
                <w:bCs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4683" w:type="dxa"/>
            <w:gridSpan w:val="6"/>
            <w:shd w:val="clear" w:color="auto" w:fill="EEECE1"/>
            <w:vAlign w:val="bottom"/>
          </w:tcPr>
          <w:p w14:paraId="62CF9721" w14:textId="5950F49E" w:rsidR="00FA60CC" w:rsidRPr="00ED617F" w:rsidRDefault="00FA60CC" w:rsidP="00ED617F">
            <w:pPr>
              <w:pStyle w:val="Nadpis6"/>
              <w:jc w:val="left"/>
              <w:rPr>
                <w:b w:val="0"/>
                <w:bCs/>
                <w:lang w:val="en-GB"/>
              </w:rPr>
            </w:pPr>
          </w:p>
        </w:tc>
        <w:tc>
          <w:tcPr>
            <w:tcW w:w="1019" w:type="dxa"/>
            <w:gridSpan w:val="2"/>
            <w:shd w:val="clear" w:color="auto" w:fill="auto"/>
            <w:vAlign w:val="bottom"/>
          </w:tcPr>
          <w:p w14:paraId="1E593CB7" w14:textId="77777777" w:rsidR="00FA60CC" w:rsidRPr="00ED617F" w:rsidRDefault="00FA60CC" w:rsidP="00ED617F">
            <w:pPr>
              <w:pStyle w:val="Nadpis6"/>
              <w:jc w:val="left"/>
              <w:rPr>
                <w:b w:val="0"/>
                <w:bCs/>
                <w:lang w:val="ru-RU"/>
              </w:rPr>
            </w:pPr>
            <w:r w:rsidRPr="00ED617F">
              <w:rPr>
                <w:b w:val="0"/>
                <w:bCs/>
                <w:lang w:val="ru-RU"/>
              </w:rPr>
              <w:t>Страна</w:t>
            </w:r>
          </w:p>
        </w:tc>
        <w:tc>
          <w:tcPr>
            <w:tcW w:w="3760" w:type="dxa"/>
            <w:gridSpan w:val="2"/>
            <w:shd w:val="clear" w:color="auto" w:fill="EEECE1"/>
            <w:vAlign w:val="bottom"/>
          </w:tcPr>
          <w:p w14:paraId="26914C52" w14:textId="38793E56" w:rsidR="00FA60CC" w:rsidRPr="00ED617F" w:rsidRDefault="00FA60CC" w:rsidP="00ED617F">
            <w:pPr>
              <w:pStyle w:val="Nadpis6"/>
              <w:jc w:val="left"/>
              <w:rPr>
                <w:b w:val="0"/>
                <w:bCs/>
                <w:lang w:val="ru-RU"/>
              </w:rPr>
            </w:pPr>
          </w:p>
        </w:tc>
      </w:tr>
      <w:tr w:rsidR="00ED617F" w:rsidRPr="00ED617F" w14:paraId="6CD491FB" w14:textId="2F29A302" w:rsidTr="00ED617F">
        <w:trPr>
          <w:trHeight w:val="397"/>
        </w:trPr>
        <w:tc>
          <w:tcPr>
            <w:tcW w:w="1101" w:type="dxa"/>
            <w:gridSpan w:val="2"/>
            <w:shd w:val="clear" w:color="auto" w:fill="auto"/>
            <w:vAlign w:val="bottom"/>
          </w:tcPr>
          <w:p w14:paraId="4E85B773" w14:textId="4F2F7BB1" w:rsidR="00FA60CC" w:rsidRPr="00ED617F" w:rsidRDefault="00FA60CC" w:rsidP="00ED617F">
            <w:pPr>
              <w:pStyle w:val="Nadpis6"/>
              <w:jc w:val="left"/>
              <w:rPr>
                <w:b w:val="0"/>
                <w:bCs/>
                <w:lang w:val="en-GB"/>
              </w:rPr>
            </w:pPr>
            <w:r w:rsidRPr="00ED617F">
              <w:rPr>
                <w:b w:val="0"/>
                <w:bCs/>
                <w:lang w:val="ru-RU"/>
              </w:rPr>
              <w:t>Телефон</w:t>
            </w:r>
            <w:r w:rsidRPr="00ED617F">
              <w:rPr>
                <w:b w:val="0"/>
                <w:bCs/>
              </w:rPr>
              <w:t xml:space="preserve">              </w:t>
            </w:r>
          </w:p>
        </w:tc>
        <w:tc>
          <w:tcPr>
            <w:tcW w:w="4683" w:type="dxa"/>
            <w:gridSpan w:val="6"/>
            <w:shd w:val="clear" w:color="auto" w:fill="EEECE1"/>
            <w:vAlign w:val="bottom"/>
          </w:tcPr>
          <w:p w14:paraId="152CA577" w14:textId="63019388" w:rsidR="00FA60CC" w:rsidRPr="00ED617F" w:rsidRDefault="00FA60CC" w:rsidP="00ED617F">
            <w:pPr>
              <w:pStyle w:val="Nadpis6"/>
              <w:jc w:val="left"/>
              <w:rPr>
                <w:b w:val="0"/>
                <w:bCs/>
                <w:lang w:val="en-GB"/>
              </w:rPr>
            </w:pPr>
          </w:p>
        </w:tc>
        <w:tc>
          <w:tcPr>
            <w:tcW w:w="994" w:type="dxa"/>
            <w:shd w:val="clear" w:color="auto" w:fill="auto"/>
            <w:vAlign w:val="bottom"/>
          </w:tcPr>
          <w:p w14:paraId="17DAD0D8" w14:textId="77777777" w:rsidR="00FA60CC" w:rsidRPr="00ED617F" w:rsidRDefault="00FA60CC" w:rsidP="00ED617F">
            <w:pPr>
              <w:pStyle w:val="Nadpis6"/>
              <w:jc w:val="left"/>
              <w:rPr>
                <w:b w:val="0"/>
                <w:bCs/>
                <w:lang w:val="en-GB"/>
              </w:rPr>
            </w:pPr>
            <w:r w:rsidRPr="00ED617F">
              <w:rPr>
                <w:b w:val="0"/>
                <w:bCs/>
                <w:lang w:val="en-GB"/>
              </w:rPr>
              <w:t>E</w:t>
            </w:r>
            <w:r w:rsidRPr="00ED617F">
              <w:rPr>
                <w:b w:val="0"/>
                <w:bCs/>
                <w:lang w:val="ru-RU"/>
              </w:rPr>
              <w:t>-</w:t>
            </w:r>
            <w:r w:rsidRPr="00ED617F">
              <w:rPr>
                <w:b w:val="0"/>
                <w:bCs/>
                <w:lang w:val="en-GB"/>
              </w:rPr>
              <w:t>mail</w:t>
            </w:r>
          </w:p>
        </w:tc>
        <w:tc>
          <w:tcPr>
            <w:tcW w:w="3785" w:type="dxa"/>
            <w:gridSpan w:val="3"/>
            <w:shd w:val="clear" w:color="auto" w:fill="EEECE1"/>
            <w:vAlign w:val="bottom"/>
          </w:tcPr>
          <w:p w14:paraId="6B5F468F" w14:textId="46B48EE5" w:rsidR="00FA60CC" w:rsidRPr="00ED617F" w:rsidRDefault="00FA60CC" w:rsidP="00ED617F">
            <w:pPr>
              <w:pStyle w:val="Nadpis6"/>
              <w:jc w:val="left"/>
              <w:rPr>
                <w:b w:val="0"/>
                <w:bCs/>
                <w:lang w:val="en-GB"/>
              </w:rPr>
            </w:pPr>
          </w:p>
        </w:tc>
      </w:tr>
      <w:tr w:rsidR="00ED617F" w:rsidRPr="00ED617F" w14:paraId="0EABC1B7" w14:textId="4122DD0D" w:rsidTr="00ED617F">
        <w:trPr>
          <w:trHeight w:val="397"/>
        </w:trPr>
        <w:tc>
          <w:tcPr>
            <w:tcW w:w="3794" w:type="dxa"/>
            <w:gridSpan w:val="7"/>
            <w:shd w:val="clear" w:color="auto" w:fill="auto"/>
            <w:vAlign w:val="bottom"/>
          </w:tcPr>
          <w:p w14:paraId="41E6710F" w14:textId="77777777" w:rsidR="00FA60CC" w:rsidRPr="00ED617F" w:rsidRDefault="00FA60CC" w:rsidP="00ED617F">
            <w:pPr>
              <w:pStyle w:val="Nadpis6"/>
              <w:jc w:val="left"/>
              <w:rPr>
                <w:b w:val="0"/>
                <w:bCs/>
                <w:lang w:val="en-GB"/>
              </w:rPr>
            </w:pPr>
            <w:r w:rsidRPr="00ED617F">
              <w:rPr>
                <w:b w:val="0"/>
                <w:bCs/>
                <w:lang w:val="ru-RU"/>
              </w:rPr>
              <w:t>Имя и фамилия руководителя хора</w:t>
            </w:r>
          </w:p>
        </w:tc>
        <w:tc>
          <w:tcPr>
            <w:tcW w:w="6769" w:type="dxa"/>
            <w:gridSpan w:val="5"/>
            <w:shd w:val="clear" w:color="auto" w:fill="EEECE1"/>
            <w:vAlign w:val="bottom"/>
          </w:tcPr>
          <w:p w14:paraId="7187145C" w14:textId="607D4C56" w:rsidR="00FA60CC" w:rsidRPr="00ED617F" w:rsidRDefault="00FA60CC" w:rsidP="00ED617F">
            <w:pPr>
              <w:pStyle w:val="Nadpis6"/>
              <w:jc w:val="left"/>
              <w:rPr>
                <w:b w:val="0"/>
                <w:bCs/>
                <w:lang w:val="en-GB"/>
              </w:rPr>
            </w:pPr>
          </w:p>
        </w:tc>
      </w:tr>
      <w:tr w:rsidR="00ED617F" w:rsidRPr="00ED617F" w14:paraId="4000E5CE" w14:textId="6625090D" w:rsidTr="00ED617F">
        <w:trPr>
          <w:trHeight w:val="397"/>
        </w:trPr>
        <w:tc>
          <w:tcPr>
            <w:tcW w:w="831" w:type="dxa"/>
            <w:shd w:val="clear" w:color="auto" w:fill="auto"/>
            <w:vAlign w:val="bottom"/>
          </w:tcPr>
          <w:p w14:paraId="7A0FED11" w14:textId="77777777" w:rsidR="00FA60CC" w:rsidRPr="00ED617F" w:rsidRDefault="00FA60CC" w:rsidP="00ED617F">
            <w:pPr>
              <w:pStyle w:val="Nadpis6"/>
              <w:jc w:val="left"/>
              <w:rPr>
                <w:b w:val="0"/>
                <w:bCs/>
                <w:lang w:val="en-GB"/>
              </w:rPr>
            </w:pPr>
            <w:r w:rsidRPr="00ED617F">
              <w:rPr>
                <w:b w:val="0"/>
                <w:bCs/>
              </w:rPr>
              <w:t>Email</w:t>
            </w:r>
          </w:p>
        </w:tc>
        <w:tc>
          <w:tcPr>
            <w:tcW w:w="9732" w:type="dxa"/>
            <w:gridSpan w:val="11"/>
            <w:shd w:val="clear" w:color="auto" w:fill="EEECE1"/>
            <w:vAlign w:val="bottom"/>
          </w:tcPr>
          <w:p w14:paraId="35D92CD6" w14:textId="3B0CEDEA" w:rsidR="00FA60CC" w:rsidRPr="00ED617F" w:rsidRDefault="00FA60CC" w:rsidP="00ED617F">
            <w:pPr>
              <w:pStyle w:val="Nadpis6"/>
              <w:jc w:val="left"/>
              <w:rPr>
                <w:b w:val="0"/>
                <w:bCs/>
                <w:lang w:val="en-GB"/>
              </w:rPr>
            </w:pPr>
          </w:p>
        </w:tc>
      </w:tr>
      <w:tr w:rsidR="00ED617F" w:rsidRPr="00ED617F" w14:paraId="3A06BB93" w14:textId="6799E3E8" w:rsidTr="00ED617F">
        <w:trPr>
          <w:trHeight w:val="397"/>
        </w:trPr>
        <w:tc>
          <w:tcPr>
            <w:tcW w:w="3227" w:type="dxa"/>
            <w:gridSpan w:val="6"/>
            <w:shd w:val="clear" w:color="auto" w:fill="auto"/>
            <w:vAlign w:val="bottom"/>
          </w:tcPr>
          <w:p w14:paraId="5721C000" w14:textId="77777777" w:rsidR="00FA60CC" w:rsidRPr="00ED617F" w:rsidRDefault="00FA60CC" w:rsidP="00ED617F">
            <w:pPr>
              <w:pStyle w:val="Nadpis6"/>
              <w:jc w:val="left"/>
              <w:rPr>
                <w:b w:val="0"/>
                <w:bCs/>
                <w:lang w:val="en-GB"/>
              </w:rPr>
            </w:pPr>
            <w:r w:rsidRPr="00ED617F">
              <w:rPr>
                <w:b w:val="0"/>
                <w:bCs/>
                <w:lang w:val="ru-RU"/>
              </w:rPr>
              <w:t>Имя и фамилия председателя</w:t>
            </w:r>
          </w:p>
        </w:tc>
        <w:tc>
          <w:tcPr>
            <w:tcW w:w="7336" w:type="dxa"/>
            <w:gridSpan w:val="6"/>
            <w:shd w:val="clear" w:color="auto" w:fill="EEECE1"/>
            <w:vAlign w:val="bottom"/>
          </w:tcPr>
          <w:p w14:paraId="15C93724" w14:textId="118930CC" w:rsidR="00FA60CC" w:rsidRPr="00ED617F" w:rsidRDefault="00FA60CC" w:rsidP="00ED617F">
            <w:pPr>
              <w:pStyle w:val="Nadpis6"/>
              <w:jc w:val="left"/>
              <w:rPr>
                <w:b w:val="0"/>
                <w:bCs/>
                <w:lang w:val="en-GB"/>
              </w:rPr>
            </w:pPr>
          </w:p>
        </w:tc>
      </w:tr>
      <w:tr w:rsidR="00ED617F" w:rsidRPr="00ED617F" w14:paraId="3051AE44" w14:textId="63551D38" w:rsidTr="00ED617F">
        <w:trPr>
          <w:trHeight w:val="397"/>
        </w:trPr>
        <w:tc>
          <w:tcPr>
            <w:tcW w:w="2376" w:type="dxa"/>
            <w:gridSpan w:val="5"/>
            <w:shd w:val="clear" w:color="auto" w:fill="auto"/>
            <w:vAlign w:val="bottom"/>
          </w:tcPr>
          <w:p w14:paraId="62801AE6" w14:textId="77777777" w:rsidR="00FA60CC" w:rsidRPr="00ED617F" w:rsidRDefault="00FA60CC" w:rsidP="00ED617F">
            <w:pPr>
              <w:pStyle w:val="Nadpis6"/>
              <w:jc w:val="left"/>
              <w:rPr>
                <w:b w:val="0"/>
                <w:bCs/>
                <w:lang w:val="en-GB"/>
              </w:rPr>
            </w:pPr>
            <w:r w:rsidRPr="00ED617F">
              <w:rPr>
                <w:b w:val="0"/>
                <w:bCs/>
                <w:lang w:val="ru-RU"/>
              </w:rPr>
              <w:t>Число участвующих</w:t>
            </w:r>
          </w:p>
        </w:tc>
        <w:tc>
          <w:tcPr>
            <w:tcW w:w="3408" w:type="dxa"/>
            <w:gridSpan w:val="3"/>
            <w:shd w:val="clear" w:color="auto" w:fill="EEECE1"/>
            <w:vAlign w:val="bottom"/>
          </w:tcPr>
          <w:p w14:paraId="2F56CF0B" w14:textId="684CB9C8" w:rsidR="00FA60CC" w:rsidRPr="00ED617F" w:rsidRDefault="00FA60CC" w:rsidP="00ED617F">
            <w:pPr>
              <w:pStyle w:val="Nadpis6"/>
              <w:jc w:val="left"/>
              <w:rPr>
                <w:b w:val="0"/>
                <w:bCs/>
                <w:lang w:val="en-GB"/>
              </w:rPr>
            </w:pPr>
          </w:p>
        </w:tc>
        <w:tc>
          <w:tcPr>
            <w:tcW w:w="1879" w:type="dxa"/>
            <w:gridSpan w:val="3"/>
            <w:shd w:val="clear" w:color="auto" w:fill="auto"/>
            <w:vAlign w:val="bottom"/>
          </w:tcPr>
          <w:p w14:paraId="6F645BA6" w14:textId="77777777" w:rsidR="00FA60CC" w:rsidRPr="00ED617F" w:rsidRDefault="00FA60CC" w:rsidP="00ED617F">
            <w:pPr>
              <w:pStyle w:val="Nadpis6"/>
              <w:jc w:val="left"/>
              <w:rPr>
                <w:b w:val="0"/>
                <w:bCs/>
                <w:lang w:val="en-GB"/>
              </w:rPr>
            </w:pPr>
            <w:r w:rsidRPr="00ED617F">
              <w:rPr>
                <w:b w:val="0"/>
                <w:bCs/>
                <w:lang w:val="ru-RU"/>
              </w:rPr>
              <w:t>Общее количе</w:t>
            </w:r>
          </w:p>
        </w:tc>
        <w:tc>
          <w:tcPr>
            <w:tcW w:w="2900" w:type="dxa"/>
            <w:shd w:val="clear" w:color="auto" w:fill="EEECE1"/>
            <w:vAlign w:val="bottom"/>
          </w:tcPr>
          <w:p w14:paraId="534ECF93" w14:textId="2A2BDA59" w:rsidR="00FA60CC" w:rsidRPr="00ED617F" w:rsidRDefault="00FA60CC" w:rsidP="00ED617F">
            <w:pPr>
              <w:pStyle w:val="Nadpis6"/>
              <w:jc w:val="left"/>
              <w:rPr>
                <w:b w:val="0"/>
                <w:bCs/>
                <w:lang w:val="en-GB"/>
              </w:rPr>
            </w:pPr>
          </w:p>
        </w:tc>
      </w:tr>
    </w:tbl>
    <w:p w14:paraId="087972F8" w14:textId="7D3B3AE8" w:rsidR="00EB4E99" w:rsidRDefault="00EB4E99">
      <w:pPr>
        <w:pStyle w:val="Nadpis6"/>
        <w:rPr>
          <w:lang w:val="en-GB"/>
        </w:rPr>
      </w:pPr>
    </w:p>
    <w:p w14:paraId="4CF707A8" w14:textId="77777777" w:rsidR="00DE7FF8" w:rsidRPr="00DE7FF8" w:rsidRDefault="00DE7FF8" w:rsidP="00DE7FF8">
      <w:pPr>
        <w:rPr>
          <w:lang w:val="en-GB"/>
        </w:rPr>
      </w:pPr>
    </w:p>
    <w:p w14:paraId="694645FC" w14:textId="77777777" w:rsidR="00EB4E99" w:rsidRDefault="00EB4E99" w:rsidP="00E51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ru-RU"/>
        </w:rPr>
      </w:pPr>
      <w:r>
        <w:rPr>
          <w:b/>
          <w:lang w:val="ru-RU"/>
        </w:rPr>
        <w:t>Наш коллектив желает принять участие в следующей категории конкурса (отметьте, пожалуйста, крестиком):</w:t>
      </w:r>
    </w:p>
    <w:p w14:paraId="47F7B44E" w14:textId="77777777" w:rsidR="00EB4E99" w:rsidRDefault="00EB4E99" w:rsidP="00E51714">
      <w:pPr>
        <w:pStyle w:val="Nadpis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lang w:val="ru-RU"/>
        </w:rPr>
      </w:pPr>
    </w:p>
    <w:p w14:paraId="04CCF36D" w14:textId="77777777" w:rsidR="00EB4E99" w:rsidRPr="00D84029" w:rsidRDefault="00EB4E99" w:rsidP="00E5171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GB"/>
        </w:rPr>
      </w:pPr>
      <w:r w:rsidRPr="00D84029">
        <w:rPr>
          <w:b/>
          <w:lang w:val="en-GB"/>
        </w:rPr>
        <w:t xml:space="preserve">I.    </w:t>
      </w:r>
      <w:r w:rsidR="00D84029">
        <w:rPr>
          <w:b/>
          <w:lang w:val="en-GB"/>
        </w:rPr>
        <w:t xml:space="preserve"> </w:t>
      </w:r>
      <w:r w:rsidRPr="00D84029">
        <w:rPr>
          <w:b/>
          <w:lang w:val="ru-RU"/>
        </w:rPr>
        <w:t>Детские хоры</w:t>
      </w:r>
    </w:p>
    <w:p w14:paraId="45A33CF7" w14:textId="77777777" w:rsidR="00EB4E99" w:rsidRPr="00D84029" w:rsidRDefault="00EB4E99" w:rsidP="00E5171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GB"/>
        </w:rPr>
      </w:pPr>
      <w:r w:rsidRPr="00D84029">
        <w:rPr>
          <w:b/>
          <w:lang w:val="en-GB"/>
        </w:rPr>
        <w:t xml:space="preserve">II.   </w:t>
      </w:r>
      <w:r w:rsidR="00D84029">
        <w:rPr>
          <w:b/>
          <w:lang w:val="en-GB"/>
        </w:rPr>
        <w:t xml:space="preserve"> </w:t>
      </w:r>
      <w:r w:rsidRPr="00D84029">
        <w:rPr>
          <w:b/>
          <w:lang w:val="ru-RU"/>
        </w:rPr>
        <w:t xml:space="preserve">Хоры молодежи </w:t>
      </w:r>
    </w:p>
    <w:p w14:paraId="2266BB8E" w14:textId="77777777" w:rsidR="00EB4E99" w:rsidRPr="00D84029" w:rsidRDefault="00EB4E99" w:rsidP="00E5171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GB"/>
        </w:rPr>
      </w:pPr>
      <w:r w:rsidRPr="00D84029">
        <w:rPr>
          <w:b/>
          <w:lang w:val="en-GB"/>
        </w:rPr>
        <w:t xml:space="preserve">III. </w:t>
      </w:r>
      <w:r w:rsidR="00D84029">
        <w:rPr>
          <w:b/>
          <w:lang w:val="en-GB"/>
        </w:rPr>
        <w:t xml:space="preserve"> </w:t>
      </w:r>
      <w:r w:rsidRPr="00D84029">
        <w:rPr>
          <w:b/>
          <w:lang w:val="ru-RU"/>
        </w:rPr>
        <w:t xml:space="preserve">Хоры взрослых </w:t>
      </w:r>
    </w:p>
    <w:p w14:paraId="5A35F8AC" w14:textId="77777777" w:rsidR="00EB4E99" w:rsidRPr="00D84029" w:rsidRDefault="00EB4E99" w:rsidP="00E5171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GB"/>
        </w:rPr>
      </w:pPr>
      <w:r w:rsidRPr="00D84029">
        <w:rPr>
          <w:b/>
          <w:lang w:val="en-GB"/>
        </w:rPr>
        <w:t xml:space="preserve">IV.  </w:t>
      </w:r>
      <w:r w:rsidRPr="00D84029">
        <w:rPr>
          <w:b/>
          <w:lang w:val="ru-RU"/>
        </w:rPr>
        <w:t>Вокальные группы</w:t>
      </w:r>
      <w:r w:rsidRPr="00D84029">
        <w:rPr>
          <w:b/>
          <w:lang w:val="en-GB"/>
        </w:rPr>
        <w:t xml:space="preserve"> </w:t>
      </w:r>
    </w:p>
    <w:p w14:paraId="6391C044" w14:textId="77777777" w:rsidR="00D84029" w:rsidRPr="00D84029" w:rsidRDefault="00D84029" w:rsidP="00D84029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ru-RU"/>
        </w:rPr>
      </w:pPr>
      <w:r w:rsidRPr="00D84029">
        <w:rPr>
          <w:b/>
          <w:lang w:val="ru-RU"/>
        </w:rPr>
        <w:t xml:space="preserve">V. </w:t>
      </w:r>
      <w:r>
        <w:rPr>
          <w:b/>
        </w:rPr>
        <w:t xml:space="preserve">   </w:t>
      </w:r>
      <w:r w:rsidRPr="00D84029">
        <w:rPr>
          <w:b/>
          <w:lang w:val="ru-RU"/>
        </w:rPr>
        <w:t>Musica sacra</w:t>
      </w:r>
    </w:p>
    <w:p w14:paraId="6989CC1D" w14:textId="77777777" w:rsidR="00180EE9" w:rsidRPr="00180EE9" w:rsidRDefault="00D84029" w:rsidP="00D84029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ru-RU"/>
        </w:rPr>
      </w:pPr>
      <w:r w:rsidRPr="00D84029">
        <w:rPr>
          <w:b/>
          <w:lang w:val="ru-RU"/>
        </w:rPr>
        <w:t xml:space="preserve">VI. </w:t>
      </w:r>
      <w:r>
        <w:rPr>
          <w:b/>
        </w:rPr>
        <w:t xml:space="preserve">  </w:t>
      </w:r>
      <w:r w:rsidR="00180EE9" w:rsidRPr="00180EE9">
        <w:rPr>
          <w:b/>
          <w:lang w:val="ru-RU"/>
        </w:rPr>
        <w:t xml:space="preserve">Народные песни, </w:t>
      </w:r>
      <w:proofErr w:type="spellStart"/>
      <w:r w:rsidR="00180EE9" w:rsidRPr="00180EE9">
        <w:rPr>
          <w:b/>
        </w:rPr>
        <w:t>pождественские</w:t>
      </w:r>
      <w:proofErr w:type="spellEnd"/>
      <w:r w:rsidR="00180EE9" w:rsidRPr="00180EE9">
        <w:rPr>
          <w:b/>
        </w:rPr>
        <w:t xml:space="preserve"> </w:t>
      </w:r>
      <w:proofErr w:type="spellStart"/>
      <w:r w:rsidR="00180EE9" w:rsidRPr="00180EE9">
        <w:rPr>
          <w:b/>
        </w:rPr>
        <w:t>песни</w:t>
      </w:r>
      <w:proofErr w:type="spellEnd"/>
    </w:p>
    <w:p w14:paraId="66686573" w14:textId="77777777" w:rsidR="00D84029" w:rsidRPr="00D84029" w:rsidRDefault="00180EE9" w:rsidP="00D84029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ru-RU"/>
        </w:rPr>
      </w:pPr>
      <w:r>
        <w:rPr>
          <w:b/>
        </w:rPr>
        <w:t>VII.  C</w:t>
      </w:r>
      <w:r w:rsidR="00AE43B9">
        <w:rPr>
          <w:b/>
          <w:lang w:val="ru-RU"/>
        </w:rPr>
        <w:t>пиричу</w:t>
      </w:r>
      <w:r w:rsidR="003263A7">
        <w:rPr>
          <w:b/>
          <w:lang w:val="ru-RU"/>
        </w:rPr>
        <w:t>эл</w:t>
      </w:r>
      <w:r w:rsidR="003263A7">
        <w:rPr>
          <w:b/>
        </w:rPr>
        <w:t xml:space="preserve">, </w:t>
      </w:r>
      <w:proofErr w:type="spellStart"/>
      <w:r w:rsidR="003263A7">
        <w:rPr>
          <w:b/>
        </w:rPr>
        <w:t>госпел</w:t>
      </w:r>
      <w:proofErr w:type="spellEnd"/>
      <w:r w:rsidR="00D84029" w:rsidRPr="00D84029">
        <w:rPr>
          <w:b/>
          <w:lang w:val="ru-RU"/>
        </w:rPr>
        <w:t xml:space="preserve">  </w:t>
      </w:r>
    </w:p>
    <w:p w14:paraId="4E08E2B7" w14:textId="77777777" w:rsidR="00EB4E99" w:rsidRPr="003F5B42" w:rsidRDefault="00EB4E99" w:rsidP="003856EE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ru-RU"/>
        </w:rPr>
      </w:pPr>
      <w:r w:rsidRPr="00D84029">
        <w:rPr>
          <w:b/>
          <w:lang w:val="en-GB"/>
        </w:rPr>
        <w:t>V</w:t>
      </w:r>
      <w:r w:rsidR="00D84029" w:rsidRPr="00D84029">
        <w:rPr>
          <w:b/>
          <w:lang w:val="en-GB"/>
        </w:rPr>
        <w:t>I</w:t>
      </w:r>
      <w:r w:rsidR="00180EE9">
        <w:rPr>
          <w:b/>
          <w:lang w:val="en-GB"/>
        </w:rPr>
        <w:t>I</w:t>
      </w:r>
      <w:r w:rsidR="00D84029" w:rsidRPr="00D84029">
        <w:rPr>
          <w:b/>
          <w:lang w:val="en-GB"/>
        </w:rPr>
        <w:t>I</w:t>
      </w:r>
      <w:r w:rsidRPr="00180EE9">
        <w:rPr>
          <w:b/>
          <w:lang w:val="ru-RU"/>
        </w:rPr>
        <w:t xml:space="preserve">. </w:t>
      </w:r>
      <w:r w:rsidR="00284C40" w:rsidRPr="00D84029">
        <w:rPr>
          <w:b/>
          <w:lang w:val="ru-RU"/>
        </w:rPr>
        <w:t>Фольклорные группы</w:t>
      </w:r>
    </w:p>
    <w:p w14:paraId="45EE5C93" w14:textId="77777777" w:rsidR="003F5B42" w:rsidRPr="003856EE" w:rsidRDefault="003F5B42" w:rsidP="003856EE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ru-RU"/>
        </w:rPr>
      </w:pPr>
      <w:r>
        <w:rPr>
          <w:b/>
        </w:rPr>
        <w:t xml:space="preserve">IX.    </w:t>
      </w:r>
      <w:proofErr w:type="spellStart"/>
      <w:r>
        <w:rPr>
          <w:b/>
        </w:rPr>
        <w:t>Инструментальныe</w:t>
      </w:r>
      <w:proofErr w:type="spellEnd"/>
      <w:r>
        <w:rPr>
          <w:b/>
        </w:rPr>
        <w:t xml:space="preserve"> </w:t>
      </w:r>
      <w:r w:rsidRPr="003F5B42">
        <w:rPr>
          <w:b/>
          <w:lang w:val="ru-RU"/>
        </w:rPr>
        <w:t>группы</w:t>
      </w:r>
    </w:p>
    <w:p w14:paraId="646241ED" w14:textId="77777777" w:rsidR="00EB4E99" w:rsidRDefault="00EB4E99" w:rsidP="00E51714">
      <w:pPr>
        <w:rPr>
          <w:b/>
          <w:lang w:val="ru-RU"/>
        </w:rPr>
      </w:pPr>
    </w:p>
    <w:p w14:paraId="288808BA" w14:textId="77777777" w:rsidR="00EB4E99" w:rsidRDefault="00EB4E99" w:rsidP="005B4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ru-RU"/>
        </w:rPr>
      </w:pPr>
      <w:r>
        <w:rPr>
          <w:b/>
          <w:lang w:val="ru-RU"/>
        </w:rPr>
        <w:t>Заказываем размещение:</w:t>
      </w:r>
    </w:p>
    <w:p w14:paraId="05C38311" w14:textId="77777777" w:rsidR="00EB4E99" w:rsidRPr="005B4264" w:rsidRDefault="00EB4E99" w:rsidP="005B4264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B4264">
        <w:rPr>
          <w:b/>
          <w:bCs/>
          <w:lang w:val="en-GB"/>
        </w:rPr>
        <w:t>A</w:t>
      </w:r>
      <w:r w:rsidRPr="005B4264">
        <w:rPr>
          <w:b/>
          <w:bCs/>
          <w:lang w:val="ru-RU"/>
        </w:rPr>
        <w:t>: ***</w:t>
      </w:r>
      <w:r w:rsidRPr="005B4264">
        <w:rPr>
          <w:b/>
          <w:bCs/>
          <w:lang w:val="en-GB"/>
        </w:rPr>
        <w:t>Hotel</w:t>
      </w:r>
      <w:r w:rsidRPr="005B4264">
        <w:rPr>
          <w:b/>
          <w:bCs/>
          <w:lang w:val="ru-RU"/>
        </w:rPr>
        <w:t xml:space="preserve">  (</w:t>
      </w:r>
      <w:r w:rsidR="003856EE" w:rsidRPr="005B4264">
        <w:rPr>
          <w:lang w:val="ru-RU"/>
        </w:rPr>
        <w:t xml:space="preserve">все номера с душем и </w:t>
      </w:r>
      <w:r w:rsidR="003856EE" w:rsidRPr="005B4264">
        <w:rPr>
          <w:lang w:val="de-DE"/>
        </w:rPr>
        <w:t>WC</w:t>
      </w:r>
      <w:r w:rsidR="003856EE" w:rsidRPr="005B4264">
        <w:rPr>
          <w:lang w:val="ru-RU"/>
        </w:rPr>
        <w:t xml:space="preserve">, </w:t>
      </w:r>
      <w:r w:rsidR="003856EE" w:rsidRPr="005B4264">
        <w:rPr>
          <w:lang w:val="de-DE"/>
        </w:rPr>
        <w:t>TV</w:t>
      </w:r>
      <w:r w:rsidR="003856EE" w:rsidRPr="005B4264">
        <w:rPr>
          <w:lang w:val="ru-RU"/>
        </w:rPr>
        <w:t xml:space="preserve">, </w:t>
      </w:r>
      <w:r w:rsidR="003856EE">
        <w:t>20</w:t>
      </w:r>
      <w:r w:rsidR="003856EE" w:rsidRPr="005B4264">
        <w:rPr>
          <w:lang w:val="ru-RU"/>
        </w:rPr>
        <w:t xml:space="preserve"> минут от Старого города</w:t>
      </w:r>
      <w:r w:rsidRPr="005B4264">
        <w:rPr>
          <w:lang w:val="ru-RU"/>
        </w:rPr>
        <w:t xml:space="preserve">) </w:t>
      </w:r>
    </w:p>
    <w:p w14:paraId="3887DF32" w14:textId="77777777" w:rsidR="00EB4E99" w:rsidRPr="005B4264" w:rsidRDefault="00EB4E99" w:rsidP="005B4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DE"/>
        </w:rPr>
      </w:pPr>
      <w:r w:rsidRPr="005B4264">
        <w:rPr>
          <w:lang w:val="ru-RU"/>
        </w:rPr>
        <w:t xml:space="preserve">     </w:t>
      </w:r>
      <w:r w:rsidR="00D87DC5" w:rsidRPr="00D87DC5">
        <w:rPr>
          <w:b/>
          <w:bCs/>
          <w:lang w:val="ru-RU"/>
        </w:rPr>
        <w:t xml:space="preserve"> ОТ</w:t>
      </w:r>
      <w:r w:rsidR="00D87DC5">
        <w:t xml:space="preserve">  </w:t>
      </w:r>
      <w:r w:rsidRPr="005B4264">
        <w:rPr>
          <w:b/>
          <w:lang w:val="de-DE"/>
        </w:rPr>
        <w:t xml:space="preserve">EUR   </w:t>
      </w:r>
      <w:r w:rsidR="005B4264" w:rsidRPr="005B4264">
        <w:rPr>
          <w:b/>
          <w:lang w:val="de-DE"/>
        </w:rPr>
        <w:t>1</w:t>
      </w:r>
      <w:r w:rsidR="00022914">
        <w:rPr>
          <w:b/>
          <w:lang w:val="de-DE"/>
        </w:rPr>
        <w:t>1</w:t>
      </w:r>
      <w:r w:rsidR="00E51714" w:rsidRPr="005B4264">
        <w:rPr>
          <w:b/>
          <w:lang w:val="de-DE"/>
        </w:rPr>
        <w:t>9</w:t>
      </w:r>
      <w:r w:rsidRPr="005B4264">
        <w:rPr>
          <w:b/>
          <w:lang w:val="de-DE"/>
        </w:rPr>
        <w:t>.00</w:t>
      </w:r>
      <w:r w:rsidRPr="005B4264">
        <w:rPr>
          <w:b/>
          <w:bCs/>
          <w:lang w:val="de-DE"/>
        </w:rPr>
        <w:t xml:space="preserve">      </w:t>
      </w:r>
      <w:r w:rsidRPr="005B4264">
        <w:rPr>
          <w:lang w:val="de-DE"/>
        </w:rPr>
        <w:t xml:space="preserve">  SRS   EUR 4</w:t>
      </w:r>
      <w:r w:rsidR="00755EAB">
        <w:rPr>
          <w:lang w:val="de-DE"/>
        </w:rPr>
        <w:t>9</w:t>
      </w:r>
      <w:r w:rsidRPr="005B4264">
        <w:rPr>
          <w:lang w:val="de-DE"/>
        </w:rPr>
        <w:t xml:space="preserve">.00,   DRS    EUR </w:t>
      </w:r>
      <w:r w:rsidR="005B4264" w:rsidRPr="005B4264">
        <w:rPr>
          <w:lang w:val="de-DE"/>
        </w:rPr>
        <w:t>3</w:t>
      </w:r>
      <w:r w:rsidR="00755EAB">
        <w:rPr>
          <w:lang w:val="de-DE"/>
        </w:rPr>
        <w:t>5</w:t>
      </w:r>
      <w:r w:rsidRPr="005B4264">
        <w:rPr>
          <w:lang w:val="de-DE"/>
        </w:rPr>
        <w:t xml:space="preserve">.00,   ED    EUR  </w:t>
      </w:r>
      <w:r w:rsidR="005B4264" w:rsidRPr="005B4264">
        <w:rPr>
          <w:lang w:val="de-DE"/>
        </w:rPr>
        <w:t>3</w:t>
      </w:r>
      <w:r w:rsidR="00755EAB">
        <w:rPr>
          <w:lang w:val="de-DE"/>
        </w:rPr>
        <w:t>5</w:t>
      </w:r>
      <w:r w:rsidRPr="005B4264">
        <w:rPr>
          <w:lang w:val="de-DE"/>
        </w:rPr>
        <w:t>.00</w:t>
      </w:r>
    </w:p>
    <w:p w14:paraId="4F8A4799" w14:textId="77777777" w:rsidR="00EB4E99" w:rsidRPr="005B4264" w:rsidRDefault="00EB4E99" w:rsidP="005B4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DE"/>
        </w:rPr>
      </w:pPr>
    </w:p>
    <w:p w14:paraId="06E98889" w14:textId="77777777" w:rsidR="00EB4E99" w:rsidRPr="005B4264" w:rsidRDefault="00EB4E99" w:rsidP="005B4264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B4264">
        <w:rPr>
          <w:b/>
          <w:lang w:val="de-DE"/>
        </w:rPr>
        <w:t>B</w:t>
      </w:r>
      <w:r w:rsidRPr="005B4264">
        <w:rPr>
          <w:b/>
          <w:lang w:val="ru-RU"/>
        </w:rPr>
        <w:t>: ****</w:t>
      </w:r>
      <w:r w:rsidRPr="005B4264">
        <w:rPr>
          <w:b/>
          <w:lang w:val="de-DE"/>
        </w:rPr>
        <w:t>Hotel</w:t>
      </w:r>
      <w:r w:rsidRPr="005B4264">
        <w:rPr>
          <w:b/>
          <w:lang w:val="ru-RU"/>
        </w:rPr>
        <w:t xml:space="preserve"> </w:t>
      </w:r>
      <w:r w:rsidRPr="005B4264">
        <w:rPr>
          <w:lang w:val="ru-RU"/>
        </w:rPr>
        <w:t xml:space="preserve">(все номера с душем и </w:t>
      </w:r>
      <w:r w:rsidRPr="005B4264">
        <w:rPr>
          <w:lang w:val="de-DE"/>
        </w:rPr>
        <w:t>WC</w:t>
      </w:r>
      <w:r w:rsidRPr="005B4264">
        <w:rPr>
          <w:lang w:val="ru-RU"/>
        </w:rPr>
        <w:t xml:space="preserve">, </w:t>
      </w:r>
      <w:r w:rsidRPr="005B4264">
        <w:rPr>
          <w:lang w:val="de-DE"/>
        </w:rPr>
        <w:t>TV</w:t>
      </w:r>
      <w:r w:rsidRPr="005B4264">
        <w:rPr>
          <w:lang w:val="ru-RU"/>
        </w:rPr>
        <w:t xml:space="preserve">, 15 минут от Старого города)         </w:t>
      </w:r>
    </w:p>
    <w:p w14:paraId="48279BFA" w14:textId="77777777" w:rsidR="00EB4E99" w:rsidRPr="005B4264" w:rsidRDefault="00EB4E99" w:rsidP="005B4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DE"/>
        </w:rPr>
      </w:pPr>
      <w:r w:rsidRPr="005B4264">
        <w:rPr>
          <w:b/>
          <w:lang w:val="ru-RU"/>
        </w:rPr>
        <w:t xml:space="preserve">     </w:t>
      </w:r>
      <w:r w:rsidR="005B4264">
        <w:rPr>
          <w:b/>
        </w:rPr>
        <w:t xml:space="preserve"> </w:t>
      </w:r>
      <w:r w:rsidR="00D3614A" w:rsidRPr="00D87DC5">
        <w:rPr>
          <w:b/>
          <w:bCs/>
          <w:lang w:val="ru-RU"/>
        </w:rPr>
        <w:t>ОТ</w:t>
      </w:r>
      <w:r w:rsidR="00D3614A">
        <w:t xml:space="preserve">  </w:t>
      </w:r>
      <w:r w:rsidRPr="005B4264">
        <w:rPr>
          <w:b/>
          <w:lang w:val="de-DE"/>
        </w:rPr>
        <w:t>EUR  1</w:t>
      </w:r>
      <w:r w:rsidR="00022914">
        <w:rPr>
          <w:b/>
          <w:lang w:val="de-DE"/>
        </w:rPr>
        <w:t>3</w:t>
      </w:r>
      <w:r w:rsidR="005B4264" w:rsidRPr="005B4264">
        <w:rPr>
          <w:b/>
          <w:lang w:val="de-DE"/>
        </w:rPr>
        <w:t>9</w:t>
      </w:r>
      <w:r w:rsidRPr="005B4264">
        <w:rPr>
          <w:b/>
          <w:lang w:val="de-DE"/>
        </w:rPr>
        <w:t>.00</w:t>
      </w:r>
      <w:r w:rsidRPr="005B4264">
        <w:rPr>
          <w:lang w:val="de-DE"/>
        </w:rPr>
        <w:t xml:space="preserve">                      SRS   EUR </w:t>
      </w:r>
      <w:r w:rsidR="00755EAB">
        <w:rPr>
          <w:lang w:val="de-DE"/>
        </w:rPr>
        <w:t>8</w:t>
      </w:r>
      <w:r w:rsidR="005B4264" w:rsidRPr="005B4264">
        <w:rPr>
          <w:lang w:val="de-DE"/>
        </w:rPr>
        <w:t>5</w:t>
      </w:r>
      <w:r w:rsidRPr="005B4264">
        <w:rPr>
          <w:lang w:val="de-DE"/>
        </w:rPr>
        <w:t xml:space="preserve">.00,    DRS  EUR </w:t>
      </w:r>
      <w:r w:rsidR="005B4264" w:rsidRPr="005B4264">
        <w:rPr>
          <w:lang w:val="de-DE"/>
        </w:rPr>
        <w:t>4</w:t>
      </w:r>
      <w:r w:rsidR="00755EAB">
        <w:rPr>
          <w:lang w:val="de-DE"/>
        </w:rPr>
        <w:t>9</w:t>
      </w:r>
      <w:r w:rsidRPr="005B4264">
        <w:rPr>
          <w:lang w:val="de-DE"/>
        </w:rPr>
        <w:t xml:space="preserve">.00,    ED    EUR  </w:t>
      </w:r>
      <w:r w:rsidR="00755EAB">
        <w:rPr>
          <w:lang w:val="de-DE"/>
        </w:rPr>
        <w:t>44</w:t>
      </w:r>
      <w:r w:rsidRPr="005B4264">
        <w:rPr>
          <w:lang w:val="de-DE"/>
        </w:rPr>
        <w:t>.00</w:t>
      </w:r>
    </w:p>
    <w:p w14:paraId="3297A61B" w14:textId="77777777" w:rsidR="00EB4E99" w:rsidRPr="005B4264" w:rsidRDefault="00EB4E99" w:rsidP="005B4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DE"/>
        </w:rPr>
      </w:pPr>
    </w:p>
    <w:p w14:paraId="7ECC1CF1" w14:textId="77777777" w:rsidR="00EB4E99" w:rsidRPr="005B4264" w:rsidRDefault="005B4264" w:rsidP="005B4264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B4264">
        <w:rPr>
          <w:b/>
          <w:lang w:val="ru-RU"/>
        </w:rPr>
        <w:t xml:space="preserve"> </w:t>
      </w:r>
      <w:r w:rsidR="00EB4E99" w:rsidRPr="005B4264">
        <w:rPr>
          <w:b/>
          <w:lang w:val="de-DE"/>
        </w:rPr>
        <w:t>C</w:t>
      </w:r>
      <w:r w:rsidR="00EB4E99" w:rsidRPr="005B4264">
        <w:rPr>
          <w:b/>
          <w:lang w:val="ru-RU"/>
        </w:rPr>
        <w:t>: *****</w:t>
      </w:r>
      <w:r w:rsidR="00EB4E99" w:rsidRPr="005B4264">
        <w:rPr>
          <w:b/>
          <w:lang w:val="de-DE"/>
        </w:rPr>
        <w:t>Hotel</w:t>
      </w:r>
      <w:r w:rsidR="00EB4E99" w:rsidRPr="005B4264">
        <w:rPr>
          <w:lang w:val="ru-RU"/>
        </w:rPr>
        <w:t xml:space="preserve"> (в центре города)</w:t>
      </w:r>
    </w:p>
    <w:p w14:paraId="777F4029" w14:textId="77777777" w:rsidR="00EB4E99" w:rsidRPr="00022914" w:rsidRDefault="00EB4E99" w:rsidP="005B4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B4264">
        <w:rPr>
          <w:lang w:val="ru-RU"/>
        </w:rPr>
        <w:t xml:space="preserve">      </w:t>
      </w:r>
      <w:r w:rsidR="005B4264">
        <w:t xml:space="preserve"> </w:t>
      </w:r>
      <w:r w:rsidR="00D3614A" w:rsidRPr="00D87DC5">
        <w:rPr>
          <w:b/>
          <w:bCs/>
          <w:lang w:val="ru-RU"/>
        </w:rPr>
        <w:t>ОТ</w:t>
      </w:r>
      <w:r w:rsidR="00D3614A">
        <w:t xml:space="preserve">  </w:t>
      </w:r>
      <w:r w:rsidRPr="005B4264">
        <w:rPr>
          <w:b/>
          <w:lang w:val="en-GB"/>
        </w:rPr>
        <w:t>EUR</w:t>
      </w:r>
      <w:r w:rsidRPr="00022914">
        <w:rPr>
          <w:b/>
          <w:lang w:val="ru-RU"/>
        </w:rPr>
        <w:t xml:space="preserve"> </w:t>
      </w:r>
      <w:r w:rsidR="005B4264" w:rsidRPr="00022914">
        <w:rPr>
          <w:b/>
          <w:lang w:val="ru-RU"/>
        </w:rPr>
        <w:t>219</w:t>
      </w:r>
      <w:r w:rsidRPr="00022914">
        <w:rPr>
          <w:b/>
          <w:lang w:val="ru-RU"/>
        </w:rPr>
        <w:t>.00</w:t>
      </w:r>
      <w:r w:rsidRPr="00022914">
        <w:rPr>
          <w:lang w:val="ru-RU"/>
        </w:rPr>
        <w:t xml:space="preserve">                      </w:t>
      </w:r>
      <w:r w:rsidRPr="005B4264">
        <w:rPr>
          <w:lang w:val="en-GB"/>
        </w:rPr>
        <w:t>SRS</w:t>
      </w:r>
      <w:r w:rsidRPr="00022914">
        <w:rPr>
          <w:lang w:val="ru-RU"/>
        </w:rPr>
        <w:t xml:space="preserve">   </w:t>
      </w:r>
      <w:r w:rsidRPr="005B4264">
        <w:rPr>
          <w:lang w:val="en-GB"/>
        </w:rPr>
        <w:t>EUR</w:t>
      </w:r>
      <w:r w:rsidRPr="00022914">
        <w:rPr>
          <w:lang w:val="ru-RU"/>
        </w:rPr>
        <w:t xml:space="preserve">  </w:t>
      </w:r>
      <w:r w:rsidR="005B4264" w:rsidRPr="00022914">
        <w:rPr>
          <w:lang w:val="ru-RU"/>
        </w:rPr>
        <w:t>108</w:t>
      </w:r>
      <w:r w:rsidRPr="00022914">
        <w:rPr>
          <w:lang w:val="ru-RU"/>
        </w:rPr>
        <w:t xml:space="preserve">.00,    </w:t>
      </w:r>
      <w:r w:rsidRPr="005B4264">
        <w:rPr>
          <w:lang w:val="en-GB"/>
        </w:rPr>
        <w:t>ED</w:t>
      </w:r>
      <w:r w:rsidRPr="00022914">
        <w:rPr>
          <w:lang w:val="ru-RU"/>
        </w:rPr>
        <w:t xml:space="preserve">  </w:t>
      </w:r>
      <w:r w:rsidRPr="005B4264">
        <w:rPr>
          <w:lang w:val="en-GB"/>
        </w:rPr>
        <w:t>EUR</w:t>
      </w:r>
      <w:r w:rsidRPr="00022914">
        <w:rPr>
          <w:lang w:val="ru-RU"/>
        </w:rPr>
        <w:t xml:space="preserve"> </w:t>
      </w:r>
      <w:r w:rsidR="005B4264" w:rsidRPr="00022914">
        <w:rPr>
          <w:lang w:val="ru-RU"/>
        </w:rPr>
        <w:t>65</w:t>
      </w:r>
      <w:r w:rsidRPr="00022914">
        <w:rPr>
          <w:lang w:val="ru-RU"/>
        </w:rPr>
        <w:t>.00</w:t>
      </w:r>
    </w:p>
    <w:p w14:paraId="67CD5369" w14:textId="77777777" w:rsidR="00EB4E99" w:rsidRPr="00022914" w:rsidRDefault="00EB4E99" w:rsidP="005B4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</w:p>
    <w:p w14:paraId="4B05E059" w14:textId="77777777" w:rsidR="00EB4E99" w:rsidRPr="00022914" w:rsidRDefault="00EB4E99" w:rsidP="005B4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B4264">
        <w:rPr>
          <w:lang w:val="en-GB"/>
        </w:rPr>
        <w:t>SRS</w:t>
      </w:r>
      <w:r w:rsidRPr="00022914">
        <w:rPr>
          <w:lang w:val="ru-RU"/>
        </w:rPr>
        <w:t xml:space="preserve"> = </w:t>
      </w:r>
      <w:r w:rsidRPr="005B4264">
        <w:rPr>
          <w:lang w:val="ru-RU"/>
        </w:rPr>
        <w:t>одноместный номер</w:t>
      </w:r>
      <w:r w:rsidRPr="00022914">
        <w:rPr>
          <w:lang w:val="ru-RU"/>
        </w:rPr>
        <w:t xml:space="preserve">         </w:t>
      </w:r>
      <w:r w:rsidRPr="005B4264">
        <w:rPr>
          <w:lang w:val="en-GB"/>
        </w:rPr>
        <w:t>DRS</w:t>
      </w:r>
      <w:r w:rsidRPr="00022914">
        <w:rPr>
          <w:lang w:val="ru-RU"/>
        </w:rPr>
        <w:t xml:space="preserve"> </w:t>
      </w:r>
      <w:proofErr w:type="gramStart"/>
      <w:r w:rsidRPr="00022914">
        <w:rPr>
          <w:lang w:val="ru-RU"/>
        </w:rPr>
        <w:t xml:space="preserve">= </w:t>
      </w:r>
      <w:r w:rsidRPr="005B4264">
        <w:rPr>
          <w:lang w:val="ru-RU"/>
        </w:rPr>
        <w:t xml:space="preserve"> за</w:t>
      </w:r>
      <w:proofErr w:type="gramEnd"/>
      <w:r w:rsidRPr="005B4264">
        <w:rPr>
          <w:lang w:val="ru-RU"/>
        </w:rPr>
        <w:t xml:space="preserve"> 1 чел. в двухместном номере</w:t>
      </w:r>
      <w:r w:rsidRPr="00022914">
        <w:rPr>
          <w:lang w:val="ru-RU"/>
        </w:rPr>
        <w:t xml:space="preserve">         </w:t>
      </w:r>
      <w:r w:rsidRPr="005B4264">
        <w:rPr>
          <w:lang w:val="en-GB"/>
        </w:rPr>
        <w:t>ED</w:t>
      </w:r>
      <w:r w:rsidRPr="00022914">
        <w:rPr>
          <w:lang w:val="ru-RU"/>
        </w:rPr>
        <w:t xml:space="preserve"> = </w:t>
      </w:r>
      <w:r w:rsidRPr="005B4264">
        <w:rPr>
          <w:lang w:val="ru-RU"/>
        </w:rPr>
        <w:t>допол.день</w:t>
      </w:r>
      <w:r w:rsidRPr="00022914">
        <w:rPr>
          <w:lang w:val="ru-RU"/>
        </w:rPr>
        <w:t xml:space="preserve">    </w:t>
      </w:r>
      <w:r w:rsidRPr="00022914">
        <w:rPr>
          <w:lang w:val="ru-RU"/>
        </w:rPr>
        <w:tab/>
      </w:r>
      <w:r w:rsidRPr="00022914">
        <w:rPr>
          <w:lang w:val="ru-RU"/>
        </w:rPr>
        <w:tab/>
      </w:r>
      <w:r w:rsidRPr="005B4264">
        <w:rPr>
          <w:b/>
          <w:bCs/>
          <w:lang w:val="ru-RU"/>
        </w:rPr>
        <w:t>Каждый 21-ый человек беспла</w:t>
      </w:r>
      <w:r w:rsidR="00284C40" w:rsidRPr="005B4264">
        <w:rPr>
          <w:b/>
          <w:lang w:val="ru-RU"/>
        </w:rPr>
        <w:t>т</w:t>
      </w:r>
      <w:r w:rsidRPr="005B4264">
        <w:rPr>
          <w:b/>
          <w:bCs/>
          <w:lang w:val="ru-RU"/>
        </w:rPr>
        <w:t>но</w:t>
      </w:r>
      <w:r w:rsidRPr="00022914">
        <w:rPr>
          <w:b/>
          <w:lang w:val="ru-RU"/>
        </w:rPr>
        <w:t xml:space="preserve"> ! </w:t>
      </w:r>
    </w:p>
    <w:p w14:paraId="3B7CA42D" w14:textId="77777777" w:rsidR="007B210E" w:rsidRPr="005B4264" w:rsidRDefault="007B210E" w:rsidP="005B4264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</w:p>
    <w:p w14:paraId="37B33721" w14:textId="77777777" w:rsidR="00EB4E99" w:rsidRPr="005B4264" w:rsidRDefault="00EB4E99" w:rsidP="005B4264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B4264">
        <w:rPr>
          <w:lang w:val="ru-RU"/>
        </w:rPr>
        <w:t>Общее число участвцющих  _____________________</w:t>
      </w:r>
    </w:p>
    <w:p w14:paraId="7156AC3A" w14:textId="77777777" w:rsidR="005B4264" w:rsidRPr="005B4264" w:rsidRDefault="00EB4E99" w:rsidP="000229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lang w:val="ru-RU"/>
        </w:rPr>
        <w:t>Количество и тип номеров :    одноместные______  2-местные _________ 3-местные ________</w:t>
      </w:r>
    </w:p>
    <w:p w14:paraId="5AAEC1B6" w14:textId="77777777" w:rsidR="00FA60CC" w:rsidRDefault="00FA60CC" w:rsidP="00FA60CC">
      <w:pPr>
        <w:pBdr>
          <w:top w:val="single" w:sz="1" w:space="0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b/>
          <w:lang w:val="ru-RU"/>
        </w:rPr>
      </w:pPr>
    </w:p>
    <w:p w14:paraId="251A129A" w14:textId="2B28E38F" w:rsidR="00EB4E99" w:rsidRDefault="00EB4E99" w:rsidP="00FA60CC">
      <w:pPr>
        <w:pBdr>
          <w:top w:val="single" w:sz="1" w:space="0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b/>
          <w:lang w:val="ru-RU"/>
        </w:rPr>
      </w:pPr>
      <w:r>
        <w:rPr>
          <w:b/>
          <w:lang w:val="ru-RU"/>
        </w:rPr>
        <w:t>Стоимость</w:t>
      </w:r>
      <w:r w:rsidR="00284C40">
        <w:rPr>
          <w:b/>
        </w:rPr>
        <w:t xml:space="preserve"> </w:t>
      </w:r>
      <w:r>
        <w:rPr>
          <w:b/>
          <w:lang w:val="ru-RU"/>
        </w:rPr>
        <w:t>содержит следующие услуги:</w:t>
      </w:r>
    </w:p>
    <w:p w14:paraId="74485637" w14:textId="77777777" w:rsidR="00EB4E99" w:rsidRDefault="00EB4E99" w:rsidP="00FA60CC">
      <w:pPr>
        <w:numPr>
          <w:ilvl w:val="0"/>
          <w:numId w:val="5"/>
        </w:numPr>
        <w:pBdr>
          <w:top w:val="single" w:sz="1" w:space="0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b/>
          <w:lang w:val="en-GB"/>
        </w:rPr>
      </w:pPr>
      <w:r>
        <w:rPr>
          <w:b/>
          <w:lang w:val="en-GB"/>
        </w:rPr>
        <w:t xml:space="preserve">3 </w:t>
      </w:r>
      <w:r>
        <w:rPr>
          <w:b/>
          <w:lang w:val="ru-RU"/>
        </w:rPr>
        <w:t xml:space="preserve">переночевания вкл. </w:t>
      </w:r>
      <w:r w:rsidR="003F5B42" w:rsidRPr="003F5B42">
        <w:rPr>
          <w:b/>
          <w:lang w:val="ru-RU"/>
        </w:rPr>
        <w:t>завтрак</w:t>
      </w:r>
      <w:r>
        <w:rPr>
          <w:b/>
          <w:lang w:val="en-GB"/>
        </w:rPr>
        <w:t xml:space="preserve"> </w:t>
      </w:r>
    </w:p>
    <w:p w14:paraId="162065A2" w14:textId="77777777" w:rsidR="00EB4E99" w:rsidRDefault="00EB4E99" w:rsidP="00FA60CC">
      <w:pPr>
        <w:numPr>
          <w:ilvl w:val="0"/>
          <w:numId w:val="5"/>
        </w:numPr>
        <w:pBdr>
          <w:top w:val="single" w:sz="1" w:space="0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b/>
          <w:lang w:val="ru-RU"/>
        </w:rPr>
      </w:pPr>
      <w:r>
        <w:rPr>
          <w:b/>
          <w:lang w:val="ru-RU"/>
        </w:rPr>
        <w:t>сбор за участие в Фестивале</w:t>
      </w:r>
    </w:p>
    <w:p w14:paraId="73E7AFD2" w14:textId="77777777" w:rsidR="00EB4E99" w:rsidRDefault="007B210E" w:rsidP="00FA60CC">
      <w:pPr>
        <w:numPr>
          <w:ilvl w:val="0"/>
          <w:numId w:val="5"/>
        </w:numPr>
        <w:pBdr>
          <w:top w:val="single" w:sz="1" w:space="0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b/>
          <w:lang w:val="ru-RU"/>
        </w:rPr>
      </w:pPr>
      <w:r>
        <w:rPr>
          <w:b/>
        </w:rPr>
        <w:t>1 - 2</w:t>
      </w:r>
      <w:r w:rsidR="00EB4E99">
        <w:rPr>
          <w:b/>
          <w:lang w:val="ru-RU"/>
        </w:rPr>
        <w:t xml:space="preserve"> выступлений кроме конкурса </w:t>
      </w:r>
    </w:p>
    <w:p w14:paraId="1A50FF6E" w14:textId="77777777" w:rsidR="00EB4E99" w:rsidRDefault="00EB4E99" w:rsidP="00FA60CC">
      <w:pPr>
        <w:numPr>
          <w:ilvl w:val="0"/>
          <w:numId w:val="5"/>
        </w:numPr>
        <w:pBdr>
          <w:top w:val="single" w:sz="1" w:space="0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b/>
          <w:lang w:val="ru-RU"/>
        </w:rPr>
      </w:pPr>
      <w:r>
        <w:rPr>
          <w:b/>
          <w:lang w:val="ru-RU"/>
        </w:rPr>
        <w:t xml:space="preserve">2 осмотра города с гидом </w:t>
      </w:r>
    </w:p>
    <w:p w14:paraId="3063E76B" w14:textId="77777777" w:rsidR="00EB4E99" w:rsidRDefault="00EB4E99" w:rsidP="00FA60CC">
      <w:pPr>
        <w:numPr>
          <w:ilvl w:val="0"/>
          <w:numId w:val="5"/>
        </w:numPr>
        <w:pBdr>
          <w:top w:val="single" w:sz="1" w:space="0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b/>
          <w:lang w:val="ru-RU"/>
        </w:rPr>
      </w:pPr>
      <w:r>
        <w:rPr>
          <w:b/>
          <w:lang w:val="ru-RU"/>
        </w:rPr>
        <w:t>русскоговорящего гида (для групп с 20 и больше участвующими)</w:t>
      </w:r>
    </w:p>
    <w:p w14:paraId="03B1C027" w14:textId="77777777" w:rsidR="00EB4E99" w:rsidRPr="0027778F" w:rsidRDefault="00EB4E99" w:rsidP="00FA60CC">
      <w:pPr>
        <w:numPr>
          <w:ilvl w:val="0"/>
          <w:numId w:val="2"/>
        </w:numPr>
        <w:pBdr>
          <w:top w:val="single" w:sz="1" w:space="0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b/>
          <w:lang w:val="ru-RU"/>
        </w:rPr>
      </w:pPr>
      <w:r>
        <w:rPr>
          <w:b/>
          <w:lang w:val="ru-RU"/>
        </w:rPr>
        <w:t>бесплатный вход на все концерты Фестиваля</w:t>
      </w:r>
    </w:p>
    <w:p w14:paraId="55254832" w14:textId="77777777" w:rsidR="00EB4E99" w:rsidRPr="007B210E" w:rsidRDefault="00EB4E99" w:rsidP="00FA60CC">
      <w:pPr>
        <w:numPr>
          <w:ilvl w:val="0"/>
          <w:numId w:val="2"/>
        </w:numPr>
        <w:pBdr>
          <w:top w:val="single" w:sz="1" w:space="0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b/>
          <w:lang w:val="ru-RU"/>
        </w:rPr>
      </w:pPr>
      <w:r>
        <w:rPr>
          <w:b/>
          <w:lang w:val="ru-RU"/>
        </w:rPr>
        <w:t>знак Фестиваля (жетон) и  брошюру с программой</w:t>
      </w:r>
    </w:p>
    <w:p w14:paraId="124F9091" w14:textId="77777777" w:rsidR="00EB4E99" w:rsidRDefault="00EB4E99" w:rsidP="00FA60CC">
      <w:pPr>
        <w:numPr>
          <w:ilvl w:val="0"/>
          <w:numId w:val="2"/>
        </w:numPr>
        <w:pBdr>
          <w:top w:val="single" w:sz="1" w:space="0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b/>
          <w:lang w:val="ru-RU"/>
        </w:rPr>
      </w:pPr>
      <w:r>
        <w:rPr>
          <w:b/>
          <w:lang w:val="ru-RU"/>
        </w:rPr>
        <w:t xml:space="preserve">свободный вход на заключительную </w:t>
      </w:r>
      <w:r>
        <w:rPr>
          <w:b/>
        </w:rPr>
        <w:t>d</w:t>
      </w:r>
      <w:proofErr w:type="spellStart"/>
      <w:r>
        <w:rPr>
          <w:b/>
          <w:lang w:val="en-GB"/>
        </w:rPr>
        <w:t>isco</w:t>
      </w:r>
      <w:proofErr w:type="spellEnd"/>
      <w:r>
        <w:rPr>
          <w:b/>
          <w:lang w:val="ru-RU"/>
        </w:rPr>
        <w:t xml:space="preserve"> </w:t>
      </w:r>
      <w:r>
        <w:rPr>
          <w:b/>
          <w:lang w:val="en-GB"/>
        </w:rPr>
        <w:t>party</w:t>
      </w:r>
      <w:r>
        <w:rPr>
          <w:b/>
          <w:lang w:val="ru-RU"/>
        </w:rPr>
        <w:t xml:space="preserve"> </w:t>
      </w:r>
      <w:r w:rsidR="007B210E">
        <w:rPr>
          <w:b/>
        </w:rPr>
        <w:t>(</w:t>
      </w:r>
      <w:proofErr w:type="spellStart"/>
      <w:r w:rsidR="007B210E" w:rsidRPr="007B210E">
        <w:rPr>
          <w:b/>
        </w:rPr>
        <w:t>без</w:t>
      </w:r>
      <w:proofErr w:type="spellEnd"/>
      <w:r w:rsidR="007B210E">
        <w:rPr>
          <w:b/>
        </w:rPr>
        <w:t xml:space="preserve"> </w:t>
      </w:r>
      <w:proofErr w:type="spellStart"/>
      <w:r w:rsidR="007B210E" w:rsidRPr="007B210E">
        <w:rPr>
          <w:b/>
        </w:rPr>
        <w:t>ужин</w:t>
      </w:r>
      <w:r w:rsidR="007B210E">
        <w:rPr>
          <w:b/>
        </w:rPr>
        <w:t>a</w:t>
      </w:r>
      <w:proofErr w:type="spellEnd"/>
      <w:r w:rsidR="007B210E">
        <w:rPr>
          <w:b/>
        </w:rPr>
        <w:t>)</w:t>
      </w:r>
      <w:r>
        <w:rPr>
          <w:b/>
          <w:lang w:val="ru-RU"/>
        </w:rPr>
        <w:t xml:space="preserve"> </w:t>
      </w:r>
    </w:p>
    <w:p w14:paraId="1169BB75" w14:textId="77777777" w:rsidR="00EB4E99" w:rsidRDefault="00EB4E99">
      <w:pPr>
        <w:rPr>
          <w:lang w:val="ru-RU"/>
        </w:rPr>
      </w:pPr>
    </w:p>
    <w:p w14:paraId="2049347F" w14:textId="77777777" w:rsidR="00EB4E99" w:rsidRDefault="00EB4E99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pacing w:line="360" w:lineRule="auto"/>
        <w:rPr>
          <w:b/>
          <w:lang w:val="en-GB"/>
        </w:rPr>
      </w:pPr>
      <w:r>
        <w:rPr>
          <w:b/>
          <w:lang w:val="ru-RU"/>
        </w:rPr>
        <w:t>Следующие</w:t>
      </w:r>
      <w:r>
        <w:rPr>
          <w:b/>
          <w:lang w:val="en-GB"/>
        </w:rPr>
        <w:t xml:space="preserve"> </w:t>
      </w:r>
      <w:r>
        <w:rPr>
          <w:b/>
          <w:lang w:val="ru-RU"/>
        </w:rPr>
        <w:t>пожелания</w:t>
      </w:r>
      <w:r>
        <w:rPr>
          <w:b/>
          <w:lang w:val="en-GB"/>
        </w:rPr>
        <w:t>:</w:t>
      </w:r>
    </w:p>
    <w:p w14:paraId="336FC06F" w14:textId="77777777" w:rsidR="00EB4E99" w:rsidRDefault="00EB4E99">
      <w:pPr>
        <w:numPr>
          <w:ilvl w:val="0"/>
          <w:numId w:val="7"/>
        </w:num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pacing w:line="360" w:lineRule="auto"/>
        <w:jc w:val="both"/>
        <w:rPr>
          <w:lang w:val="ru-RU"/>
        </w:rPr>
      </w:pPr>
      <w:r>
        <w:rPr>
          <w:lang w:val="ru-RU"/>
        </w:rPr>
        <w:t xml:space="preserve">Выступление на </w:t>
      </w:r>
      <w:r w:rsidR="005B4264">
        <w:t>k</w:t>
      </w:r>
      <w:r>
        <w:rPr>
          <w:lang w:val="ru-RU"/>
        </w:rPr>
        <w:t>онцерте</w:t>
      </w:r>
      <w:r w:rsidR="005B4264">
        <w:t xml:space="preserve"> в</w:t>
      </w:r>
      <w:r>
        <w:rPr>
          <w:lang w:val="ru-RU"/>
        </w:rPr>
        <w:t xml:space="preserve"> </w:t>
      </w:r>
      <w:r w:rsidR="005B4264">
        <w:t xml:space="preserve">a) </w:t>
      </w:r>
      <w:r>
        <w:rPr>
          <w:lang w:val="ru-RU"/>
        </w:rPr>
        <w:t xml:space="preserve">четверг – </w:t>
      </w:r>
      <w:r w:rsidR="005B4264">
        <w:t xml:space="preserve">max. </w:t>
      </w:r>
      <w:r w:rsidR="003F5B42">
        <w:t>20</w:t>
      </w:r>
      <w:r>
        <w:rPr>
          <w:lang w:val="ru-RU"/>
        </w:rPr>
        <w:t xml:space="preserve"> мин.</w:t>
      </w:r>
    </w:p>
    <w:p w14:paraId="61362310" w14:textId="77777777" w:rsidR="00EB4E99" w:rsidRPr="005B4264" w:rsidRDefault="00EB4E99" w:rsidP="005B4264">
      <w:pPr>
        <w:numPr>
          <w:ilvl w:val="0"/>
          <w:numId w:val="7"/>
        </w:num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pacing w:line="360" w:lineRule="auto"/>
        <w:jc w:val="both"/>
        <w:rPr>
          <w:lang w:val="ru-RU"/>
        </w:rPr>
      </w:pPr>
      <w:r w:rsidRPr="005B4264">
        <w:rPr>
          <w:lang w:val="ru-RU"/>
        </w:rPr>
        <w:t xml:space="preserve">           </w:t>
      </w:r>
      <w:r w:rsidR="007B210E">
        <w:t xml:space="preserve">  </w:t>
      </w:r>
      <w:r w:rsidRPr="005B4264">
        <w:rPr>
          <w:lang w:val="ru-RU"/>
        </w:rPr>
        <w:t xml:space="preserve">    </w:t>
      </w:r>
      <w:r w:rsidR="005B4264">
        <w:t xml:space="preserve">                                b) </w:t>
      </w:r>
      <w:r w:rsidR="005B4264">
        <w:rPr>
          <w:lang w:val="ru-RU"/>
        </w:rPr>
        <w:t>пятниц</w:t>
      </w:r>
      <w:proofErr w:type="gramStart"/>
      <w:r w:rsidR="005B4264">
        <w:t>y</w:t>
      </w:r>
      <w:r w:rsidRPr="005B4264">
        <w:rPr>
          <w:lang w:val="ru-RU"/>
        </w:rPr>
        <w:t xml:space="preserve">  –</w:t>
      </w:r>
      <w:proofErr w:type="gramEnd"/>
      <w:r w:rsidRPr="005B4264">
        <w:rPr>
          <w:lang w:val="ru-RU"/>
        </w:rPr>
        <w:t xml:space="preserve"> </w:t>
      </w:r>
      <w:r w:rsidR="005B4264">
        <w:t xml:space="preserve">max. </w:t>
      </w:r>
      <w:r w:rsidR="003F5B42">
        <w:t>15</w:t>
      </w:r>
      <w:r w:rsidRPr="005B4264">
        <w:rPr>
          <w:lang w:val="ru-RU"/>
        </w:rPr>
        <w:t xml:space="preserve"> мин. </w:t>
      </w:r>
    </w:p>
    <w:p w14:paraId="74EBF440" w14:textId="77777777" w:rsidR="00EB4E99" w:rsidRDefault="00EB4E99">
      <w:pPr>
        <w:numPr>
          <w:ilvl w:val="0"/>
          <w:numId w:val="7"/>
        </w:num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pacing w:line="360" w:lineRule="auto"/>
        <w:jc w:val="both"/>
        <w:rPr>
          <w:lang w:val="ru-RU"/>
        </w:rPr>
      </w:pPr>
      <w:r>
        <w:rPr>
          <w:lang w:val="ru-RU"/>
        </w:rPr>
        <w:t>--------- билетов на круиз по р. Влтав</w:t>
      </w:r>
      <w:r w:rsidR="005B4264">
        <w:t>e</w:t>
      </w:r>
      <w:r>
        <w:rPr>
          <w:lang w:val="ru-RU"/>
        </w:rPr>
        <w:t xml:space="preserve"> "</w:t>
      </w:r>
      <w:r>
        <w:rPr>
          <w:lang w:val="en-GB"/>
        </w:rPr>
        <w:t>Prague</w:t>
      </w:r>
      <w:r>
        <w:rPr>
          <w:lang w:val="ru-RU"/>
        </w:rPr>
        <w:t xml:space="preserve"> </w:t>
      </w:r>
      <w:r>
        <w:rPr>
          <w:lang w:val="en-GB"/>
        </w:rPr>
        <w:t>by</w:t>
      </w:r>
      <w:r>
        <w:rPr>
          <w:lang w:val="ru-RU"/>
        </w:rPr>
        <w:t xml:space="preserve"> </w:t>
      </w:r>
      <w:r>
        <w:rPr>
          <w:lang w:val="en-GB"/>
        </w:rPr>
        <w:t>Night</w:t>
      </w:r>
      <w:r>
        <w:rPr>
          <w:lang w:val="ru-RU"/>
        </w:rPr>
        <w:t>" с ужином  (€ 2</w:t>
      </w:r>
      <w:r w:rsidR="00F23740">
        <w:t>1</w:t>
      </w:r>
      <w:r>
        <w:rPr>
          <w:lang w:val="ru-RU"/>
        </w:rPr>
        <w:t>.00 за чел.)</w:t>
      </w:r>
    </w:p>
    <w:p w14:paraId="1B063A7B" w14:textId="77777777" w:rsidR="00EB4E99" w:rsidRDefault="00EB4E99">
      <w:pPr>
        <w:numPr>
          <w:ilvl w:val="0"/>
          <w:numId w:val="7"/>
        </w:num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pacing w:line="360" w:lineRule="auto"/>
        <w:jc w:val="both"/>
        <w:rPr>
          <w:lang w:val="ru-RU"/>
        </w:rPr>
      </w:pPr>
      <w:r>
        <w:rPr>
          <w:lang w:val="ru-RU"/>
        </w:rPr>
        <w:t xml:space="preserve">--------- мест на заключительную прощальную  </w:t>
      </w:r>
      <w:r>
        <w:rPr>
          <w:lang w:val="en-GB"/>
        </w:rPr>
        <w:t>Party</w:t>
      </w:r>
      <w:r>
        <w:rPr>
          <w:lang w:val="ru-RU"/>
        </w:rPr>
        <w:t xml:space="preserve"> - ужин- шведский стол  (€ 1</w:t>
      </w:r>
      <w:r w:rsidR="00D3614A">
        <w:t>5</w:t>
      </w:r>
      <w:r>
        <w:rPr>
          <w:lang w:val="ru-RU"/>
        </w:rPr>
        <w:t>.00 за чел.)</w:t>
      </w:r>
    </w:p>
    <w:p w14:paraId="58FE44A4" w14:textId="77777777" w:rsidR="00EB4E99" w:rsidRDefault="00EB4E99">
      <w:pPr>
        <w:numPr>
          <w:ilvl w:val="0"/>
          <w:numId w:val="7"/>
        </w:num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pacing w:line="360" w:lineRule="auto"/>
        <w:jc w:val="both"/>
        <w:rPr>
          <w:lang w:val="ru-RU"/>
        </w:rPr>
      </w:pPr>
      <w:r>
        <w:rPr>
          <w:lang w:val="ru-RU"/>
        </w:rPr>
        <w:t xml:space="preserve">--------- знаков и брошюр Фестиваля (€ </w:t>
      </w:r>
      <w:r w:rsidR="0027778F">
        <w:t>6</w:t>
      </w:r>
      <w:r>
        <w:rPr>
          <w:lang w:val="ru-RU"/>
        </w:rPr>
        <w:t>.00 за чел.)</w:t>
      </w:r>
    </w:p>
    <w:p w14:paraId="2D9C3E1E" w14:textId="1DB3A722" w:rsidR="00EB4E99" w:rsidRDefault="00ED617F">
      <w:pPr>
        <w:jc w:val="both"/>
        <w:rPr>
          <w:lang w:val="ru-RU"/>
        </w:rPr>
      </w:pPr>
      <w:r>
        <w:rPr>
          <w:noProof/>
        </w:rPr>
        <w:pict w14:anchorId="162828D8">
          <v:rect id="Rectangle 5" o:spid="_x0000_s1030" style="position:absolute;left:0;text-align:left;margin-left:-2.7pt;margin-top:9.45pt;width:520.5pt;height:72.9pt;z-index:-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" strokeweight=".26mm"/>
        </w:pict>
      </w:r>
    </w:p>
    <w:p w14:paraId="5E07C602" w14:textId="77777777" w:rsidR="00EB4E99" w:rsidRDefault="00EB4E99">
      <w:pPr>
        <w:jc w:val="both"/>
        <w:rPr>
          <w:lang w:val="ru-RU"/>
        </w:rPr>
      </w:pPr>
      <w:r>
        <w:rPr>
          <w:b/>
          <w:lang w:val="ru-RU"/>
        </w:rPr>
        <w:t xml:space="preserve">Плата за участие в размере </w:t>
      </w:r>
      <w:r>
        <w:rPr>
          <w:lang w:val="en-GB"/>
        </w:rPr>
        <w:t>EUR</w:t>
      </w:r>
      <w:r>
        <w:rPr>
          <w:lang w:val="ru-RU"/>
        </w:rPr>
        <w:t xml:space="preserve"> 1</w:t>
      </w:r>
      <w:r w:rsidR="005B4264">
        <w:t>5</w:t>
      </w:r>
      <w:r>
        <w:rPr>
          <w:lang w:val="ru-RU"/>
        </w:rPr>
        <w:t>0.00 за ансамбль и категорию надо пере</w:t>
      </w:r>
      <w:r w:rsidR="00976FF1">
        <w:rPr>
          <w:lang w:val="ru-RU"/>
        </w:rPr>
        <w:t xml:space="preserve">вести </w:t>
      </w:r>
      <w:r w:rsidR="005B4264">
        <w:t xml:space="preserve">                           </w:t>
      </w:r>
      <w:r w:rsidR="00976FF1">
        <w:rPr>
          <w:lang w:val="ru-RU"/>
        </w:rPr>
        <w:t>до 15-ого октября 20</w:t>
      </w:r>
      <w:r w:rsidR="00D3614A">
        <w:t>20</w:t>
      </w:r>
      <w:r>
        <w:rPr>
          <w:lang w:val="ru-RU"/>
        </w:rPr>
        <w:t xml:space="preserve"> на банковский счет: </w:t>
      </w:r>
    </w:p>
    <w:p w14:paraId="6B443502" w14:textId="332A28F5" w:rsidR="00EB4E99" w:rsidRDefault="00EB4E99">
      <w:pPr>
        <w:pStyle w:val="Nadpis7"/>
        <w:rPr>
          <w:lang w:val="en-GB"/>
        </w:rPr>
      </w:pPr>
      <w:proofErr w:type="spellStart"/>
      <w:r>
        <w:rPr>
          <w:lang w:val="en-GB"/>
        </w:rPr>
        <w:t>Владелец</w:t>
      </w:r>
      <w:proofErr w:type="spellEnd"/>
      <w:r>
        <w:rPr>
          <w:lang w:val="en-GB"/>
        </w:rPr>
        <w:t>:</w:t>
      </w:r>
      <w:r>
        <w:rPr>
          <w:lang w:val="en-GB"/>
        </w:rPr>
        <w:tab/>
      </w:r>
      <w:r w:rsidR="005B4264">
        <w:rPr>
          <w:lang w:val="en-GB"/>
        </w:rPr>
        <w:t>Michal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Švarc</w:t>
      </w:r>
      <w:proofErr w:type="spellEnd"/>
    </w:p>
    <w:p w14:paraId="32B2785A" w14:textId="77777777" w:rsidR="00EB4E99" w:rsidRDefault="00EB4E99">
      <w:pPr>
        <w:ind w:left="708" w:firstLine="708"/>
        <w:jc w:val="both"/>
        <w:rPr>
          <w:b/>
          <w:lang w:val="en-GB"/>
        </w:rPr>
      </w:pPr>
      <w:r>
        <w:rPr>
          <w:b/>
          <w:lang w:val="ru-RU"/>
        </w:rPr>
        <w:t>Банк</w:t>
      </w:r>
      <w:r>
        <w:rPr>
          <w:b/>
          <w:lang w:val="en-GB"/>
        </w:rPr>
        <w:t>: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proofErr w:type="spellStart"/>
      <w:r>
        <w:rPr>
          <w:b/>
          <w:lang w:val="en-GB"/>
        </w:rPr>
        <w:t>Komerční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banka</w:t>
      </w:r>
      <w:proofErr w:type="spellEnd"/>
      <w:r>
        <w:rPr>
          <w:b/>
          <w:lang w:val="en-GB"/>
        </w:rPr>
        <w:t xml:space="preserve">, </w:t>
      </w:r>
      <w:proofErr w:type="spellStart"/>
      <w:r>
        <w:rPr>
          <w:b/>
          <w:lang w:val="en-GB"/>
        </w:rPr>
        <w:t>a.s.</w:t>
      </w:r>
      <w:proofErr w:type="spellEnd"/>
      <w:r>
        <w:rPr>
          <w:b/>
          <w:lang w:val="en-GB"/>
        </w:rPr>
        <w:t>, b</w:t>
      </w:r>
      <w:r w:rsidR="005B4264">
        <w:rPr>
          <w:b/>
          <w:lang w:val="en-GB"/>
        </w:rPr>
        <w:t>ranch Praha 8, CZ</w:t>
      </w:r>
    </w:p>
    <w:p w14:paraId="03BFDA75" w14:textId="77777777" w:rsidR="00EB4E99" w:rsidRPr="005B4264" w:rsidRDefault="00EB4E99" w:rsidP="005B4264">
      <w:pPr>
        <w:ind w:left="708" w:firstLine="708"/>
        <w:rPr>
          <w:b/>
          <w:bCs/>
        </w:rPr>
      </w:pPr>
      <w:r w:rsidRPr="005B4264">
        <w:rPr>
          <w:b/>
          <w:lang w:val="ru-RU"/>
        </w:rPr>
        <w:t>Счет</w:t>
      </w:r>
      <w:r w:rsidRPr="00022914">
        <w:rPr>
          <w:b/>
          <w:lang w:val="en-GB"/>
        </w:rPr>
        <w:t xml:space="preserve"> </w:t>
      </w:r>
      <w:r w:rsidRPr="005B4264">
        <w:rPr>
          <w:b/>
          <w:lang w:val="ru-RU"/>
        </w:rPr>
        <w:t>Но</w:t>
      </w:r>
      <w:r w:rsidRPr="00022914">
        <w:rPr>
          <w:b/>
          <w:lang w:val="en-GB"/>
        </w:rPr>
        <w:t>.</w:t>
      </w:r>
      <w:r w:rsidRPr="005B4264">
        <w:rPr>
          <w:b/>
          <w:lang w:val="en-GB"/>
        </w:rPr>
        <w:t>:</w:t>
      </w:r>
      <w:r>
        <w:rPr>
          <w:lang w:val="en-GB"/>
        </w:rPr>
        <w:tab/>
      </w:r>
      <w:r w:rsidR="005B4264">
        <w:rPr>
          <w:b/>
          <w:bCs/>
        </w:rPr>
        <w:t>IBAN: CZ190 100 000 043 469 821 0277</w:t>
      </w:r>
      <w:r>
        <w:rPr>
          <w:lang w:val="en-GB"/>
        </w:rPr>
        <w:t>, Swift Code: KOMBCZPP</w:t>
      </w:r>
    </w:p>
    <w:p w14:paraId="722C7219" w14:textId="77777777" w:rsidR="00EB4E99" w:rsidRDefault="00EB4E99">
      <w:pPr>
        <w:rPr>
          <w:lang w:val="en-GB"/>
        </w:rPr>
      </w:pPr>
    </w:p>
    <w:p w14:paraId="2E2220BE" w14:textId="77777777" w:rsidR="00EB4E99" w:rsidRDefault="00EB4E99">
      <w:pPr>
        <w:ind w:firstLine="708"/>
        <w:jc w:val="both"/>
        <w:rPr>
          <w:sz w:val="16"/>
          <w:lang w:val="en-GB"/>
        </w:rPr>
      </w:pPr>
    </w:p>
    <w:p w14:paraId="6E4EF602" w14:textId="77777777" w:rsidR="005B4264" w:rsidRDefault="00EB4E99">
      <w:pPr>
        <w:pStyle w:val="Zkladntext"/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jc w:val="both"/>
        <w:rPr>
          <w:b/>
          <w:bCs/>
        </w:rPr>
      </w:pPr>
      <w:r>
        <w:rPr>
          <w:b/>
          <w:bCs/>
          <w:lang w:val="ru-RU"/>
        </w:rPr>
        <w:t>Залог в размере 60 % от полной стоимости надо оплатить</w:t>
      </w:r>
      <w:r w:rsidR="00976FF1">
        <w:rPr>
          <w:b/>
          <w:bCs/>
          <w:lang w:val="ru-RU"/>
        </w:rPr>
        <w:t xml:space="preserve"> не позже, чем 8-ого ноября 20</w:t>
      </w:r>
      <w:r w:rsidR="00D3614A">
        <w:rPr>
          <w:b/>
          <w:bCs/>
        </w:rPr>
        <w:t>20</w:t>
      </w:r>
      <w:r>
        <w:rPr>
          <w:b/>
          <w:bCs/>
          <w:lang w:val="ru-RU"/>
        </w:rPr>
        <w:t xml:space="preserve"> г. Сумму направьте, пожал</w:t>
      </w:r>
      <w:r w:rsidR="00284C40">
        <w:rPr>
          <w:b/>
          <w:bCs/>
        </w:rPr>
        <w:t>y</w:t>
      </w:r>
      <w:r>
        <w:rPr>
          <w:b/>
          <w:bCs/>
          <w:lang w:val="ru-RU"/>
        </w:rPr>
        <w:t xml:space="preserve">йста, на баннковский счет нашего Фестиваля. </w:t>
      </w:r>
    </w:p>
    <w:p w14:paraId="66409486" w14:textId="77777777" w:rsidR="00EB4E99" w:rsidRDefault="00EB4E99">
      <w:pPr>
        <w:pStyle w:val="Zkladntext"/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jc w:val="both"/>
        <w:rPr>
          <w:b/>
          <w:bCs/>
          <w:lang w:val="ru-RU"/>
        </w:rPr>
      </w:pPr>
      <w:r>
        <w:rPr>
          <w:b/>
          <w:bCs/>
          <w:lang w:val="ru-RU"/>
        </w:rPr>
        <w:t>Все остав</w:t>
      </w:r>
      <w:r w:rsidR="00284C40">
        <w:rPr>
          <w:b/>
          <w:bCs/>
          <w:lang w:val="ru-RU"/>
        </w:rPr>
        <w:t>льны</w:t>
      </w:r>
      <w:r>
        <w:rPr>
          <w:b/>
          <w:bCs/>
          <w:lang w:val="ru-RU"/>
        </w:rPr>
        <w:t>е платежи вкл. в последний момент должн</w:t>
      </w:r>
      <w:r w:rsidR="00284C40">
        <w:rPr>
          <w:b/>
          <w:bCs/>
          <w:lang w:val="ru-RU"/>
        </w:rPr>
        <w:t>ы</w:t>
      </w:r>
      <w:r>
        <w:rPr>
          <w:b/>
          <w:bCs/>
          <w:lang w:val="ru-RU"/>
        </w:rPr>
        <w:t xml:space="preserve"> быть переведены на счет не позже, чем 30-ого ноя</w:t>
      </w:r>
      <w:r w:rsidR="00976FF1">
        <w:rPr>
          <w:b/>
          <w:bCs/>
          <w:lang w:val="ru-RU"/>
        </w:rPr>
        <w:t>бря 20</w:t>
      </w:r>
      <w:r w:rsidR="00D3614A">
        <w:rPr>
          <w:b/>
          <w:bCs/>
        </w:rPr>
        <w:t>20</w:t>
      </w:r>
      <w:r>
        <w:rPr>
          <w:b/>
          <w:bCs/>
          <w:lang w:val="ru-RU"/>
        </w:rPr>
        <w:t xml:space="preserve"> г. Вам будет направлен</w:t>
      </w:r>
      <w:r w:rsidR="00284C40">
        <w:rPr>
          <w:b/>
          <w:bCs/>
        </w:rPr>
        <w:t>a</w:t>
      </w:r>
      <w:r>
        <w:rPr>
          <w:b/>
          <w:bCs/>
          <w:lang w:val="ru-RU"/>
        </w:rPr>
        <w:t xml:space="preserve"> наш</w:t>
      </w:r>
      <w:r w:rsidR="00284C40">
        <w:rPr>
          <w:b/>
          <w:bCs/>
        </w:rPr>
        <w:t>a</w:t>
      </w:r>
      <w:r>
        <w:rPr>
          <w:b/>
          <w:bCs/>
          <w:lang w:val="ru-RU"/>
        </w:rPr>
        <w:t xml:space="preserve"> </w:t>
      </w:r>
      <w:r w:rsidR="00E51714" w:rsidRPr="00E51714">
        <w:rPr>
          <w:b/>
          <w:bCs/>
          <w:iCs/>
          <w:lang w:val="ru-RU"/>
        </w:rPr>
        <w:t>фактур</w:t>
      </w:r>
      <w:r w:rsidR="00284C40">
        <w:rPr>
          <w:b/>
          <w:bCs/>
          <w:iCs/>
        </w:rPr>
        <w:t>a</w:t>
      </w:r>
      <w:r w:rsidRPr="00E51714">
        <w:rPr>
          <w:b/>
          <w:bCs/>
          <w:iCs/>
          <w:lang w:val="ru-RU"/>
        </w:rPr>
        <w:t>.</w:t>
      </w:r>
    </w:p>
    <w:p w14:paraId="568EC4CD" w14:textId="77777777" w:rsidR="00EB4E99" w:rsidRDefault="00EB4E99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jc w:val="both"/>
        <w:rPr>
          <w:b/>
          <w:bCs/>
          <w:sz w:val="12"/>
          <w:lang w:val="ru-RU"/>
        </w:rPr>
      </w:pPr>
    </w:p>
    <w:p w14:paraId="3E20CA6F" w14:textId="77777777" w:rsidR="00EB4E99" w:rsidRDefault="00EB4E99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jc w:val="both"/>
        <w:rPr>
          <w:b/>
          <w:bCs/>
          <w:lang w:val="ru-RU"/>
        </w:rPr>
      </w:pPr>
      <w:r>
        <w:rPr>
          <w:b/>
          <w:bCs/>
          <w:lang w:val="ru-RU"/>
        </w:rPr>
        <w:t>Платы за аннуляцию: за аннуляцию участия всей гр</w:t>
      </w:r>
      <w:r w:rsidR="00976FF1">
        <w:rPr>
          <w:b/>
          <w:bCs/>
          <w:lang w:val="ru-RU"/>
        </w:rPr>
        <w:t>уппы или индивидуала с 9.</w:t>
      </w:r>
      <w:r w:rsidR="005B4264">
        <w:rPr>
          <w:b/>
          <w:bCs/>
        </w:rPr>
        <w:t xml:space="preserve"> </w:t>
      </w:r>
      <w:r w:rsidR="00976FF1">
        <w:rPr>
          <w:b/>
          <w:bCs/>
          <w:lang w:val="ru-RU"/>
        </w:rPr>
        <w:t>11.</w:t>
      </w:r>
      <w:r w:rsidR="005B4264">
        <w:rPr>
          <w:b/>
          <w:bCs/>
        </w:rPr>
        <w:t xml:space="preserve"> </w:t>
      </w:r>
      <w:r w:rsidR="00976FF1">
        <w:rPr>
          <w:b/>
          <w:bCs/>
          <w:lang w:val="ru-RU"/>
        </w:rPr>
        <w:t>20</w:t>
      </w:r>
      <w:r w:rsidR="00D3614A">
        <w:rPr>
          <w:b/>
          <w:bCs/>
        </w:rPr>
        <w:t>20</w:t>
      </w:r>
      <w:r>
        <w:rPr>
          <w:b/>
          <w:bCs/>
          <w:lang w:val="ru-RU"/>
        </w:rPr>
        <w:t xml:space="preserve"> г. </w:t>
      </w:r>
      <w:r w:rsidR="00F23740">
        <w:rPr>
          <w:b/>
          <w:bCs/>
        </w:rPr>
        <w:t>6</w:t>
      </w:r>
      <w:r>
        <w:rPr>
          <w:b/>
          <w:bCs/>
          <w:lang w:val="ru-RU"/>
        </w:rPr>
        <w:t>0 % стоимости размещения за чел.</w:t>
      </w:r>
    </w:p>
    <w:p w14:paraId="0B02D5A0" w14:textId="77777777" w:rsidR="00EB4E99" w:rsidRDefault="00EB4E99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3 дня перед прибытием платы не подлежат возврату. </w:t>
      </w:r>
    </w:p>
    <w:p w14:paraId="06CA11AD" w14:textId="77777777" w:rsidR="00EB4E99" w:rsidRDefault="00EB4E99">
      <w:pPr>
        <w:tabs>
          <w:tab w:val="left" w:pos="9356"/>
          <w:tab w:val="left" w:pos="9781"/>
          <w:tab w:val="left" w:pos="9923"/>
        </w:tabs>
        <w:ind w:right="142"/>
        <w:rPr>
          <w:lang w:val="ru-RU"/>
        </w:rPr>
      </w:pPr>
    </w:p>
    <w:p w14:paraId="1114D651" w14:textId="77777777" w:rsidR="00EB4E99" w:rsidRDefault="00EB4E99">
      <w:pPr>
        <w:tabs>
          <w:tab w:val="left" w:pos="9356"/>
          <w:tab w:val="left" w:pos="9781"/>
          <w:tab w:val="left" w:pos="9923"/>
        </w:tabs>
        <w:ind w:right="142"/>
        <w:rPr>
          <w:lang w:val="ru-RU"/>
        </w:rPr>
      </w:pPr>
    </w:p>
    <w:p w14:paraId="676EAB4E" w14:textId="77777777" w:rsidR="00EB4E99" w:rsidRDefault="00EB4E99">
      <w:pPr>
        <w:pStyle w:val="WW-Zkladntext3"/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lang w:val="ru-RU"/>
        </w:rPr>
      </w:pPr>
      <w:r>
        <w:rPr>
          <w:lang w:val="ru-RU"/>
        </w:rPr>
        <w:t>Мы согласны с условиями регистрации и участия и прилагаем следующие документы:</w:t>
      </w:r>
    </w:p>
    <w:p w14:paraId="1BAEACED" w14:textId="77777777" w:rsidR="00EB4E99" w:rsidRDefault="00EB4E99">
      <w:pPr>
        <w:numPr>
          <w:ilvl w:val="0"/>
          <w:numId w:val="3"/>
        </w:num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lang w:val="ru-RU"/>
        </w:rPr>
      </w:pPr>
      <w:r>
        <w:rPr>
          <w:lang w:val="ru-RU"/>
        </w:rPr>
        <w:t xml:space="preserve">Короткую историю ансамбля </w:t>
      </w:r>
      <w:r w:rsidRPr="0027778F">
        <w:rPr>
          <w:b/>
          <w:lang w:val="ru-RU"/>
        </w:rPr>
        <w:t>(не больше 10 строк)</w:t>
      </w:r>
    </w:p>
    <w:p w14:paraId="172CAE8E" w14:textId="77777777" w:rsidR="00EB4E99" w:rsidRPr="0027778F" w:rsidRDefault="00EB4E99" w:rsidP="0027778F">
      <w:pPr>
        <w:numPr>
          <w:ilvl w:val="0"/>
          <w:numId w:val="3"/>
        </w:num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lang w:val="ru-RU"/>
        </w:rPr>
      </w:pPr>
      <w:r>
        <w:rPr>
          <w:lang w:val="ru-RU"/>
        </w:rPr>
        <w:t>Фотографию ансамбля в электронной форме</w:t>
      </w:r>
    </w:p>
    <w:p w14:paraId="283148BE" w14:textId="77777777" w:rsidR="00EB4E99" w:rsidRPr="00022914" w:rsidRDefault="00EB4E99">
      <w:pPr>
        <w:numPr>
          <w:ilvl w:val="0"/>
          <w:numId w:val="3"/>
        </w:num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lang w:val="ru-RU"/>
        </w:rPr>
      </w:pPr>
      <w:r>
        <w:rPr>
          <w:lang w:val="ru-RU"/>
        </w:rPr>
        <w:t>Программу выступления в конкурсе и других выступлениях, вкл. продолжительности выступления</w:t>
      </w:r>
      <w:r w:rsidR="0027778F">
        <w:t xml:space="preserve"> (</w:t>
      </w:r>
      <w:r w:rsidR="0027778F" w:rsidRPr="007B210E">
        <w:rPr>
          <w:rStyle w:val="scayt-misspell3"/>
          <w:color w:val="222222"/>
          <w:sz w:val="22"/>
          <w:szCs w:val="22"/>
          <w:lang w:val="ru-RU"/>
        </w:rPr>
        <w:t>на</w:t>
      </w:r>
      <w:r w:rsidR="0027778F" w:rsidRPr="007B210E">
        <w:rPr>
          <w:color w:val="222222"/>
          <w:sz w:val="22"/>
          <w:szCs w:val="22"/>
          <w:lang w:val="ru-RU"/>
        </w:rPr>
        <w:t> </w:t>
      </w:r>
      <w:r w:rsidR="0027778F">
        <w:rPr>
          <w:color w:val="222222"/>
          <w:sz w:val="22"/>
          <w:szCs w:val="22"/>
          <w:lang w:val="ru-RU"/>
        </w:rPr>
        <w:t>рус</w:t>
      </w:r>
      <w:r w:rsidR="0027778F" w:rsidRPr="007B210E">
        <w:rPr>
          <w:rStyle w:val="scayt-misspell3"/>
          <w:color w:val="222222"/>
          <w:sz w:val="22"/>
          <w:szCs w:val="22"/>
          <w:lang w:val="ru-RU"/>
        </w:rPr>
        <w:t>ском</w:t>
      </w:r>
      <w:r w:rsidR="00D3614A">
        <w:rPr>
          <w:rStyle w:val="scayt-misspell3"/>
          <w:color w:val="222222"/>
          <w:sz w:val="22"/>
          <w:szCs w:val="22"/>
        </w:rPr>
        <w:t xml:space="preserve"> </w:t>
      </w:r>
      <w:proofErr w:type="spellStart"/>
      <w:r w:rsidR="00D3614A" w:rsidRPr="00D3614A">
        <w:rPr>
          <w:rStyle w:val="scayt-misspell3"/>
          <w:color w:val="222222"/>
          <w:sz w:val="22"/>
          <w:szCs w:val="22"/>
        </w:rPr>
        <w:t>или</w:t>
      </w:r>
      <w:proofErr w:type="spellEnd"/>
      <w:r w:rsidR="00D3614A">
        <w:rPr>
          <w:rStyle w:val="scayt-misspell3"/>
          <w:color w:val="222222"/>
          <w:sz w:val="22"/>
          <w:szCs w:val="22"/>
        </w:rPr>
        <w:t xml:space="preserve"> </w:t>
      </w:r>
      <w:proofErr w:type="spellStart"/>
      <w:r w:rsidR="00D3614A" w:rsidRPr="00D3614A">
        <w:rPr>
          <w:rStyle w:val="scayt-misspell3"/>
          <w:color w:val="222222"/>
          <w:sz w:val="22"/>
          <w:szCs w:val="22"/>
        </w:rPr>
        <w:t>английск</w:t>
      </w:r>
      <w:r w:rsidR="00D3614A">
        <w:rPr>
          <w:rStyle w:val="scayt-misspell3"/>
          <w:color w:val="222222"/>
          <w:sz w:val="22"/>
          <w:szCs w:val="22"/>
        </w:rPr>
        <w:t>o</w:t>
      </w:r>
      <w:proofErr w:type="spellEnd"/>
      <w:r w:rsidR="00D3614A" w:rsidRPr="007B210E">
        <w:rPr>
          <w:rStyle w:val="scayt-misspell3"/>
          <w:color w:val="222222"/>
          <w:sz w:val="22"/>
          <w:szCs w:val="22"/>
          <w:lang w:val="ru-RU"/>
        </w:rPr>
        <w:t>м</w:t>
      </w:r>
      <w:r w:rsidR="0027778F" w:rsidRPr="007B210E">
        <w:rPr>
          <w:color w:val="222222"/>
          <w:sz w:val="22"/>
          <w:szCs w:val="22"/>
          <w:lang w:val="ru-RU"/>
        </w:rPr>
        <w:t xml:space="preserve"> </w:t>
      </w:r>
      <w:r w:rsidR="0027778F" w:rsidRPr="007B210E">
        <w:rPr>
          <w:rStyle w:val="scayt-misspell3"/>
          <w:color w:val="222222"/>
          <w:sz w:val="22"/>
          <w:szCs w:val="22"/>
          <w:lang w:val="ru-RU"/>
        </w:rPr>
        <w:t>языкe</w:t>
      </w:r>
      <w:r w:rsidR="0027778F">
        <w:rPr>
          <w:rStyle w:val="scayt-misspell3"/>
          <w:color w:val="222222"/>
          <w:sz w:val="22"/>
          <w:szCs w:val="22"/>
        </w:rPr>
        <w:t>)</w:t>
      </w:r>
    </w:p>
    <w:p w14:paraId="05C05B9F" w14:textId="77777777" w:rsidR="00EB4E99" w:rsidRDefault="00EB4E99">
      <w:pPr>
        <w:numPr>
          <w:ilvl w:val="0"/>
          <w:numId w:val="3"/>
        </w:num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lang w:val="ru-RU"/>
        </w:rPr>
      </w:pPr>
      <w:r>
        <w:rPr>
          <w:lang w:val="ru-RU"/>
        </w:rPr>
        <w:t>Копию подтверждения о банковском переводе</w:t>
      </w:r>
    </w:p>
    <w:p w14:paraId="3F8797E3" w14:textId="77777777" w:rsidR="00EB4E99" w:rsidRDefault="00EB4E99">
      <w:pPr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2835"/>
        <w:gridCol w:w="2127"/>
        <w:gridCol w:w="3716"/>
      </w:tblGrid>
      <w:tr w:rsidR="00ED617F" w:rsidRPr="00ED617F" w14:paraId="1FC34991" w14:textId="77777777" w:rsidTr="00ED617F">
        <w:trPr>
          <w:trHeight w:val="910"/>
        </w:trPr>
        <w:tc>
          <w:tcPr>
            <w:tcW w:w="18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0BA648" w14:textId="77777777" w:rsidR="00ED617F" w:rsidRPr="00ED617F" w:rsidRDefault="00ED617F" w:rsidP="00ED617F">
            <w:pPr>
              <w:rPr>
                <w:sz w:val="22"/>
                <w:szCs w:val="22"/>
              </w:rPr>
            </w:pPr>
            <w:r w:rsidRPr="00ED617F">
              <w:rPr>
                <w:sz w:val="22"/>
                <w:szCs w:val="22"/>
                <w:lang w:val="ru-RU"/>
              </w:rPr>
              <w:t>Имя и фамилия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B61D23E" w14:textId="39B28100" w:rsidR="00ED617F" w:rsidRPr="00ED617F" w:rsidRDefault="00ED617F" w:rsidP="00ED617F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170F8" w14:textId="77777777" w:rsidR="00ED617F" w:rsidRPr="00ED617F" w:rsidRDefault="00ED617F" w:rsidP="00ED617F">
            <w:pPr>
              <w:rPr>
                <w:sz w:val="22"/>
                <w:szCs w:val="22"/>
              </w:rPr>
            </w:pPr>
            <w:r w:rsidRPr="00ED617F">
              <w:rPr>
                <w:sz w:val="22"/>
                <w:szCs w:val="22"/>
                <w:lang w:val="ru-RU"/>
              </w:rPr>
              <w:t>Должность в хоре (ансамбле</w:t>
            </w:r>
            <w:r w:rsidRPr="00ED617F">
              <w:rPr>
                <w:sz w:val="22"/>
                <w:szCs w:val="22"/>
              </w:rPr>
              <w:t>)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2CB63E0" w14:textId="34562B21" w:rsidR="00ED617F" w:rsidRPr="00ED617F" w:rsidRDefault="00ED617F" w:rsidP="00ED617F">
            <w:pPr>
              <w:rPr>
                <w:sz w:val="22"/>
                <w:szCs w:val="22"/>
              </w:rPr>
            </w:pPr>
          </w:p>
        </w:tc>
      </w:tr>
      <w:tr w:rsidR="00ED617F" w:rsidRPr="00ED617F" w14:paraId="63FB0BF6" w14:textId="77777777" w:rsidTr="00ED617F">
        <w:trPr>
          <w:trHeight w:val="960"/>
        </w:trPr>
        <w:tc>
          <w:tcPr>
            <w:tcW w:w="18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F86C9B" w14:textId="77777777" w:rsidR="00ED617F" w:rsidRPr="00ED617F" w:rsidRDefault="00ED617F" w:rsidP="00ED617F">
            <w:pPr>
              <w:rPr>
                <w:sz w:val="22"/>
                <w:szCs w:val="22"/>
              </w:rPr>
            </w:pPr>
            <w:r w:rsidRPr="00ED617F">
              <w:rPr>
                <w:sz w:val="22"/>
                <w:szCs w:val="22"/>
                <w:lang w:val="ru-RU"/>
              </w:rPr>
              <w:t>Место, 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1E9F434" w14:textId="4A9DBA14" w:rsidR="00ED617F" w:rsidRPr="00ED617F" w:rsidRDefault="00ED617F" w:rsidP="00ED617F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C439D" w14:textId="77777777" w:rsidR="00ED617F" w:rsidRPr="00ED617F" w:rsidRDefault="00ED617F" w:rsidP="00ED617F">
            <w:pPr>
              <w:rPr>
                <w:sz w:val="22"/>
                <w:szCs w:val="22"/>
              </w:rPr>
            </w:pPr>
            <w:r w:rsidRPr="00ED617F">
              <w:rPr>
                <w:sz w:val="22"/>
                <w:szCs w:val="22"/>
                <w:lang w:val="ru-RU"/>
              </w:rPr>
              <w:t>Подпись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74A2F08" w14:textId="03B8F99A" w:rsidR="00ED617F" w:rsidRPr="00ED617F" w:rsidRDefault="00ED617F" w:rsidP="00ED617F">
            <w:pPr>
              <w:rPr>
                <w:sz w:val="22"/>
                <w:szCs w:val="22"/>
              </w:rPr>
            </w:pPr>
          </w:p>
        </w:tc>
      </w:tr>
    </w:tbl>
    <w:p w14:paraId="4FDAB0FC" w14:textId="77777777" w:rsidR="00EB4E99" w:rsidRDefault="00EB4E99"/>
    <w:p w14:paraId="13C4A55E" w14:textId="77777777" w:rsidR="007B210E" w:rsidRPr="007B210E" w:rsidRDefault="007B210E"/>
    <w:p w14:paraId="2C8B999C" w14:textId="77777777" w:rsidR="00EB4E99" w:rsidRDefault="00EB4E99">
      <w:pPr>
        <w:rPr>
          <w:lang w:val="ru-RU"/>
        </w:rPr>
      </w:pPr>
    </w:p>
    <w:sectPr w:rsidR="00EB4E99" w:rsidSect="00DB3D22">
      <w:footnotePr>
        <w:pos w:val="beneathText"/>
      </w:footnotePr>
      <w:pgSz w:w="11905" w:h="16837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q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9" w15:restartNumberingAfterBreak="0">
    <w:nsid w:val="0000000A"/>
    <w:multiLevelType w:val="multilevel"/>
    <w:tmpl w:val="0000000A"/>
    <w:name w:val="Outline"/>
    <w:lvl w:ilvl="0">
      <w:start w:val="1"/>
      <w:numFmt w:val="none"/>
      <w:pStyle w:val="Nadpis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6162"/>
    <w:rsid w:val="00022914"/>
    <w:rsid w:val="00180EE9"/>
    <w:rsid w:val="0027778F"/>
    <w:rsid w:val="00284C40"/>
    <w:rsid w:val="002B1C42"/>
    <w:rsid w:val="00312CC3"/>
    <w:rsid w:val="003263A7"/>
    <w:rsid w:val="003856EE"/>
    <w:rsid w:val="003F5B42"/>
    <w:rsid w:val="005B4264"/>
    <w:rsid w:val="00755EAB"/>
    <w:rsid w:val="007B210E"/>
    <w:rsid w:val="00845F67"/>
    <w:rsid w:val="00976FF1"/>
    <w:rsid w:val="009B748E"/>
    <w:rsid w:val="009F5882"/>
    <w:rsid w:val="00A36162"/>
    <w:rsid w:val="00AE43B9"/>
    <w:rsid w:val="00C55FFE"/>
    <w:rsid w:val="00C83783"/>
    <w:rsid w:val="00D3614A"/>
    <w:rsid w:val="00D84029"/>
    <w:rsid w:val="00D87DC5"/>
    <w:rsid w:val="00DB3D22"/>
    <w:rsid w:val="00DB6383"/>
    <w:rsid w:val="00DE7FF8"/>
    <w:rsid w:val="00E46CA8"/>
    <w:rsid w:val="00E51714"/>
    <w:rsid w:val="00EB4E99"/>
    <w:rsid w:val="00ED617F"/>
    <w:rsid w:val="00EE7A21"/>
    <w:rsid w:val="00F23740"/>
    <w:rsid w:val="00FA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2FBCF12"/>
  <w15:docId w15:val="{A84EFE3B-005A-4229-B16C-D472FE9CE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3D22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DB3D22"/>
    <w:pPr>
      <w:keepNext/>
      <w:numPr>
        <w:numId w:val="10"/>
      </w:numPr>
      <w:outlineLvl w:val="0"/>
    </w:pPr>
    <w:rPr>
      <w:szCs w:val="20"/>
    </w:rPr>
  </w:style>
  <w:style w:type="paragraph" w:styleId="Nadpis3">
    <w:name w:val="heading 3"/>
    <w:basedOn w:val="Normln"/>
    <w:next w:val="Normln"/>
    <w:qFormat/>
    <w:rsid w:val="00DB3D22"/>
    <w:pPr>
      <w:keepNext/>
      <w:numPr>
        <w:ilvl w:val="2"/>
        <w:numId w:val="10"/>
      </w:numPr>
      <w:ind w:left="2124"/>
      <w:outlineLvl w:val="2"/>
    </w:pPr>
    <w:rPr>
      <w:szCs w:val="20"/>
    </w:rPr>
  </w:style>
  <w:style w:type="paragraph" w:styleId="Nadpis4">
    <w:name w:val="heading 4"/>
    <w:basedOn w:val="Normln"/>
    <w:next w:val="Normln"/>
    <w:qFormat/>
    <w:rsid w:val="00DB3D22"/>
    <w:pPr>
      <w:keepNext/>
      <w:numPr>
        <w:ilvl w:val="3"/>
        <w:numId w:val="10"/>
      </w:numPr>
      <w:outlineLvl w:val="3"/>
    </w:pPr>
    <w:rPr>
      <w:b/>
      <w:szCs w:val="20"/>
    </w:rPr>
  </w:style>
  <w:style w:type="paragraph" w:styleId="Nadpis5">
    <w:name w:val="heading 5"/>
    <w:basedOn w:val="Normln"/>
    <w:next w:val="Normln"/>
    <w:qFormat/>
    <w:rsid w:val="00DB3D22"/>
    <w:pPr>
      <w:keepNext/>
      <w:numPr>
        <w:ilvl w:val="4"/>
        <w:numId w:val="10"/>
      </w:numPr>
      <w:jc w:val="center"/>
      <w:outlineLvl w:val="4"/>
    </w:pPr>
    <w:rPr>
      <w:b/>
      <w:w w:val="200"/>
      <w:sz w:val="28"/>
      <w:szCs w:val="20"/>
    </w:rPr>
  </w:style>
  <w:style w:type="paragraph" w:styleId="Nadpis6">
    <w:name w:val="heading 6"/>
    <w:basedOn w:val="Normln"/>
    <w:next w:val="Normln"/>
    <w:qFormat/>
    <w:rsid w:val="00DB3D22"/>
    <w:pPr>
      <w:keepNext/>
      <w:numPr>
        <w:ilvl w:val="5"/>
        <w:numId w:val="10"/>
      </w:numPr>
      <w:jc w:val="center"/>
      <w:outlineLvl w:val="5"/>
    </w:pPr>
    <w:rPr>
      <w:b/>
      <w:szCs w:val="20"/>
    </w:rPr>
  </w:style>
  <w:style w:type="paragraph" w:styleId="Nadpis7">
    <w:name w:val="heading 7"/>
    <w:basedOn w:val="Normln"/>
    <w:next w:val="Normln"/>
    <w:qFormat/>
    <w:rsid w:val="00DB3D22"/>
    <w:pPr>
      <w:keepNext/>
      <w:numPr>
        <w:ilvl w:val="6"/>
        <w:numId w:val="10"/>
      </w:numPr>
      <w:ind w:left="708"/>
      <w:jc w:val="both"/>
      <w:outlineLvl w:val="6"/>
    </w:pPr>
    <w:rPr>
      <w:b/>
      <w:szCs w:val="20"/>
    </w:rPr>
  </w:style>
  <w:style w:type="paragraph" w:styleId="Nadpis8">
    <w:name w:val="heading 8"/>
    <w:basedOn w:val="Normln"/>
    <w:next w:val="Normln"/>
    <w:qFormat/>
    <w:rsid w:val="00DB3D22"/>
    <w:pPr>
      <w:keepNext/>
      <w:numPr>
        <w:ilvl w:val="7"/>
        <w:numId w:val="10"/>
      </w:numPr>
      <w:spacing w:line="360" w:lineRule="auto"/>
      <w:jc w:val="both"/>
      <w:outlineLvl w:val="7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DB3D22"/>
    <w:rPr>
      <w:rFonts w:ascii="Wingdings" w:hAnsi="Wingdings"/>
    </w:rPr>
  </w:style>
  <w:style w:type="character" w:customStyle="1" w:styleId="WW8Num2z0">
    <w:name w:val="WW8Num2z0"/>
    <w:rsid w:val="00DB3D22"/>
    <w:rPr>
      <w:rFonts w:ascii="Symbol" w:hAnsi="Symbol"/>
    </w:rPr>
  </w:style>
  <w:style w:type="character" w:customStyle="1" w:styleId="WW8Num3z0">
    <w:name w:val="WW8Num3z0"/>
    <w:rsid w:val="00DB3D22"/>
    <w:rPr>
      <w:rFonts w:ascii="Symbol" w:hAnsi="Symbol"/>
    </w:rPr>
  </w:style>
  <w:style w:type="character" w:customStyle="1" w:styleId="WW8Num4z0">
    <w:name w:val="WW8Num4z0"/>
    <w:rsid w:val="00DB3D22"/>
    <w:rPr>
      <w:rFonts w:ascii="Wingdings" w:hAnsi="Wingdings"/>
    </w:rPr>
  </w:style>
  <w:style w:type="character" w:customStyle="1" w:styleId="WW8Num5z0">
    <w:name w:val="WW8Num5z0"/>
    <w:rsid w:val="00DB3D22"/>
    <w:rPr>
      <w:rFonts w:ascii="Symbol" w:hAnsi="Symbol"/>
    </w:rPr>
  </w:style>
  <w:style w:type="character" w:customStyle="1" w:styleId="WW8Num6z0">
    <w:name w:val="WW8Num6z0"/>
    <w:rsid w:val="00DB3D22"/>
    <w:rPr>
      <w:rFonts w:ascii="Wingdings" w:hAnsi="Wingdings"/>
    </w:rPr>
  </w:style>
  <w:style w:type="character" w:customStyle="1" w:styleId="WW8Num7z0">
    <w:name w:val="WW8Num7z0"/>
    <w:rsid w:val="00DB3D22"/>
    <w:rPr>
      <w:rFonts w:ascii="Wingdings" w:hAnsi="Wingdings"/>
    </w:rPr>
  </w:style>
  <w:style w:type="character" w:customStyle="1" w:styleId="WW8Num8z0">
    <w:name w:val="WW8Num8z0"/>
    <w:rsid w:val="00DB3D22"/>
    <w:rPr>
      <w:rFonts w:ascii="Wingdings" w:hAnsi="Wingdings"/>
    </w:rPr>
  </w:style>
  <w:style w:type="character" w:customStyle="1" w:styleId="WW8Num9z0">
    <w:name w:val="WW8Num9z0"/>
    <w:rsid w:val="00DB3D22"/>
    <w:rPr>
      <w:rFonts w:ascii="Wingdings" w:hAnsi="Wingdings"/>
      <w:sz w:val="16"/>
    </w:rPr>
  </w:style>
  <w:style w:type="character" w:customStyle="1" w:styleId="WW-Absatz-Standardschriftart">
    <w:name w:val="WW-Absatz-Standardschriftart"/>
    <w:rsid w:val="00DB3D22"/>
  </w:style>
  <w:style w:type="character" w:customStyle="1" w:styleId="WW-WW8Num1z0">
    <w:name w:val="WW-WW8Num1z0"/>
    <w:rsid w:val="00DB3D22"/>
    <w:rPr>
      <w:rFonts w:ascii="Wingdings" w:hAnsi="Wingdings"/>
    </w:rPr>
  </w:style>
  <w:style w:type="character" w:customStyle="1" w:styleId="WW-WW8Num2z0">
    <w:name w:val="WW-WW8Num2z0"/>
    <w:rsid w:val="00DB3D22"/>
    <w:rPr>
      <w:rFonts w:ascii="Symbol" w:hAnsi="Symbol"/>
    </w:rPr>
  </w:style>
  <w:style w:type="character" w:customStyle="1" w:styleId="WW-WW8Num3z0">
    <w:name w:val="WW-WW8Num3z0"/>
    <w:rsid w:val="00DB3D22"/>
    <w:rPr>
      <w:rFonts w:ascii="Symbol" w:hAnsi="Symbol"/>
    </w:rPr>
  </w:style>
  <w:style w:type="character" w:customStyle="1" w:styleId="WW-WW8Num4z0">
    <w:name w:val="WW-WW8Num4z0"/>
    <w:rsid w:val="00DB3D22"/>
    <w:rPr>
      <w:rFonts w:ascii="Wingdings" w:hAnsi="Wingdings"/>
    </w:rPr>
  </w:style>
  <w:style w:type="character" w:customStyle="1" w:styleId="WW-WW8Num5z0">
    <w:name w:val="WW-WW8Num5z0"/>
    <w:rsid w:val="00DB3D22"/>
    <w:rPr>
      <w:rFonts w:ascii="Symbol" w:hAnsi="Symbol"/>
    </w:rPr>
  </w:style>
  <w:style w:type="character" w:customStyle="1" w:styleId="WW-WW8Num6z0">
    <w:name w:val="WW-WW8Num6z0"/>
    <w:rsid w:val="00DB3D22"/>
    <w:rPr>
      <w:rFonts w:ascii="Wingdings" w:hAnsi="Wingdings"/>
    </w:rPr>
  </w:style>
  <w:style w:type="character" w:customStyle="1" w:styleId="WW-WW8Num7z0">
    <w:name w:val="WW-WW8Num7z0"/>
    <w:rsid w:val="00DB3D22"/>
    <w:rPr>
      <w:rFonts w:ascii="Wingdings" w:hAnsi="Wingdings"/>
    </w:rPr>
  </w:style>
  <w:style w:type="character" w:customStyle="1" w:styleId="WW-WW8Num8z0">
    <w:name w:val="WW-WW8Num8z0"/>
    <w:rsid w:val="00DB3D22"/>
    <w:rPr>
      <w:rFonts w:ascii="Wingdings" w:hAnsi="Wingdings"/>
    </w:rPr>
  </w:style>
  <w:style w:type="character" w:customStyle="1" w:styleId="WW-WW8Num9z0">
    <w:name w:val="WW-WW8Num9z0"/>
    <w:rsid w:val="00DB3D22"/>
    <w:rPr>
      <w:rFonts w:ascii="Wingdings" w:hAnsi="Wingdings"/>
      <w:sz w:val="16"/>
    </w:rPr>
  </w:style>
  <w:style w:type="character" w:customStyle="1" w:styleId="WW-Absatz-Standardschriftart1">
    <w:name w:val="WW-Absatz-Standardschriftart1"/>
    <w:rsid w:val="00DB3D22"/>
  </w:style>
  <w:style w:type="character" w:customStyle="1" w:styleId="WW-WW8Num1z01">
    <w:name w:val="WW-WW8Num1z01"/>
    <w:rsid w:val="00DB3D22"/>
    <w:rPr>
      <w:rFonts w:ascii="Wingdings" w:hAnsi="Wingdings"/>
    </w:rPr>
  </w:style>
  <w:style w:type="character" w:customStyle="1" w:styleId="WW-WW8Num2z01">
    <w:name w:val="WW-WW8Num2z01"/>
    <w:rsid w:val="00DB3D22"/>
    <w:rPr>
      <w:rFonts w:ascii="Symbol" w:hAnsi="Symbol"/>
    </w:rPr>
  </w:style>
  <w:style w:type="character" w:customStyle="1" w:styleId="WW-WW8Num3z01">
    <w:name w:val="WW-WW8Num3z01"/>
    <w:rsid w:val="00DB3D22"/>
    <w:rPr>
      <w:rFonts w:ascii="Symbol" w:hAnsi="Symbol"/>
    </w:rPr>
  </w:style>
  <w:style w:type="character" w:customStyle="1" w:styleId="WW-WW8Num4z01">
    <w:name w:val="WW-WW8Num4z01"/>
    <w:rsid w:val="00DB3D22"/>
    <w:rPr>
      <w:rFonts w:ascii="Wingdings" w:hAnsi="Wingdings"/>
    </w:rPr>
  </w:style>
  <w:style w:type="character" w:customStyle="1" w:styleId="WW-WW8Num5z01">
    <w:name w:val="WW-WW8Num5z01"/>
    <w:rsid w:val="00DB3D22"/>
    <w:rPr>
      <w:rFonts w:ascii="Symbol" w:hAnsi="Symbol"/>
    </w:rPr>
  </w:style>
  <w:style w:type="character" w:customStyle="1" w:styleId="WW-WW8Num6z01">
    <w:name w:val="WW-WW8Num6z01"/>
    <w:rsid w:val="00DB3D22"/>
    <w:rPr>
      <w:rFonts w:ascii="Wingdings" w:hAnsi="Wingdings"/>
    </w:rPr>
  </w:style>
  <w:style w:type="character" w:customStyle="1" w:styleId="WW-WW8Num7z01">
    <w:name w:val="WW-WW8Num7z01"/>
    <w:rsid w:val="00DB3D22"/>
    <w:rPr>
      <w:rFonts w:ascii="Wingdings" w:hAnsi="Wingdings"/>
    </w:rPr>
  </w:style>
  <w:style w:type="character" w:customStyle="1" w:styleId="WW-WW8Num8z01">
    <w:name w:val="WW-WW8Num8z01"/>
    <w:rsid w:val="00DB3D22"/>
    <w:rPr>
      <w:rFonts w:ascii="Wingdings" w:hAnsi="Wingdings"/>
    </w:rPr>
  </w:style>
  <w:style w:type="character" w:customStyle="1" w:styleId="WW-WW8Num9z01">
    <w:name w:val="WW-WW8Num9z01"/>
    <w:rsid w:val="00DB3D22"/>
    <w:rPr>
      <w:rFonts w:ascii="Wingdings" w:hAnsi="Wingdings"/>
      <w:sz w:val="16"/>
    </w:rPr>
  </w:style>
  <w:style w:type="character" w:customStyle="1" w:styleId="WW-Absatz-Standardschriftart11">
    <w:name w:val="WW-Absatz-Standardschriftart11"/>
    <w:rsid w:val="00DB3D22"/>
  </w:style>
  <w:style w:type="character" w:customStyle="1" w:styleId="WW-WW8Num1z011">
    <w:name w:val="WW-WW8Num1z011"/>
    <w:rsid w:val="00DB3D22"/>
    <w:rPr>
      <w:rFonts w:ascii="Wingdings" w:hAnsi="Wingdings"/>
    </w:rPr>
  </w:style>
  <w:style w:type="character" w:customStyle="1" w:styleId="WW-WW8Num2z011">
    <w:name w:val="WW-WW8Num2z011"/>
    <w:rsid w:val="00DB3D22"/>
    <w:rPr>
      <w:rFonts w:ascii="Symbol" w:hAnsi="Symbol"/>
    </w:rPr>
  </w:style>
  <w:style w:type="character" w:customStyle="1" w:styleId="WW-WW8Num3z011">
    <w:name w:val="WW-WW8Num3z011"/>
    <w:rsid w:val="00DB3D22"/>
    <w:rPr>
      <w:rFonts w:ascii="Symbol" w:hAnsi="Symbol"/>
    </w:rPr>
  </w:style>
  <w:style w:type="character" w:customStyle="1" w:styleId="WW-WW8Num4z011">
    <w:name w:val="WW-WW8Num4z011"/>
    <w:rsid w:val="00DB3D22"/>
    <w:rPr>
      <w:rFonts w:ascii="Wingdings" w:hAnsi="Wingdings"/>
    </w:rPr>
  </w:style>
  <w:style w:type="character" w:customStyle="1" w:styleId="WW-WW8Num5z011">
    <w:name w:val="WW-WW8Num5z011"/>
    <w:rsid w:val="00DB3D22"/>
    <w:rPr>
      <w:rFonts w:ascii="Symbol" w:hAnsi="Symbol"/>
    </w:rPr>
  </w:style>
  <w:style w:type="character" w:customStyle="1" w:styleId="WW-WW8Num6z011">
    <w:name w:val="WW-WW8Num6z011"/>
    <w:rsid w:val="00DB3D22"/>
    <w:rPr>
      <w:rFonts w:ascii="Wingdings" w:hAnsi="Wingdings"/>
    </w:rPr>
  </w:style>
  <w:style w:type="character" w:customStyle="1" w:styleId="WW-WW8Num7z011">
    <w:name w:val="WW-WW8Num7z011"/>
    <w:rsid w:val="00DB3D22"/>
    <w:rPr>
      <w:rFonts w:ascii="Wingdings" w:hAnsi="Wingdings"/>
    </w:rPr>
  </w:style>
  <w:style w:type="character" w:customStyle="1" w:styleId="WW-WW8Num8z011">
    <w:name w:val="WW-WW8Num8z011"/>
    <w:rsid w:val="00DB3D22"/>
    <w:rPr>
      <w:rFonts w:ascii="Wingdings" w:hAnsi="Wingdings"/>
    </w:rPr>
  </w:style>
  <w:style w:type="character" w:customStyle="1" w:styleId="WW-Standardnpsmoodstavce">
    <w:name w:val="WW-Standardní písmo odstavce"/>
    <w:rsid w:val="00DB3D22"/>
  </w:style>
  <w:style w:type="character" w:customStyle="1" w:styleId="WW-WW8Num9z011">
    <w:name w:val="WW-WW8Num9z011"/>
    <w:rsid w:val="00DB3D22"/>
    <w:rPr>
      <w:rFonts w:ascii="Wingdings" w:hAnsi="Wingdings"/>
      <w:sz w:val="16"/>
    </w:rPr>
  </w:style>
  <w:style w:type="character" w:customStyle="1" w:styleId="WW8Num9z1">
    <w:name w:val="WW8Num9z1"/>
    <w:rsid w:val="00DB3D22"/>
    <w:rPr>
      <w:rFonts w:ascii="Courier New" w:hAnsi="Courier New"/>
    </w:rPr>
  </w:style>
  <w:style w:type="character" w:customStyle="1" w:styleId="WW8Num9z2">
    <w:name w:val="WW8Num9z2"/>
    <w:rsid w:val="00DB3D22"/>
    <w:rPr>
      <w:rFonts w:ascii="Wingdings" w:hAnsi="Wingdings"/>
    </w:rPr>
  </w:style>
  <w:style w:type="character" w:customStyle="1" w:styleId="WW8Num9z3">
    <w:name w:val="WW8Num9z3"/>
    <w:rsid w:val="00DB3D22"/>
    <w:rPr>
      <w:rFonts w:ascii="Symbol" w:hAnsi="Symbol"/>
    </w:rPr>
  </w:style>
  <w:style w:type="paragraph" w:styleId="Zkladntext">
    <w:name w:val="Body Text"/>
    <w:basedOn w:val="Normln"/>
    <w:semiHidden/>
    <w:rsid w:val="00DB3D22"/>
    <w:pPr>
      <w:jc w:val="center"/>
    </w:pPr>
    <w:rPr>
      <w:szCs w:val="20"/>
    </w:rPr>
  </w:style>
  <w:style w:type="paragraph" w:styleId="Seznam">
    <w:name w:val="List"/>
    <w:basedOn w:val="Zkladntext"/>
    <w:semiHidden/>
    <w:rsid w:val="00DB3D22"/>
    <w:rPr>
      <w:rFonts w:cs="Tahoma"/>
    </w:rPr>
  </w:style>
  <w:style w:type="paragraph" w:customStyle="1" w:styleId="Popisek">
    <w:name w:val="Popisek"/>
    <w:basedOn w:val="Normln"/>
    <w:rsid w:val="00DB3D2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rsid w:val="00DB3D22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DB3D2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">
    <w:name w:val="WW-Popisek"/>
    <w:basedOn w:val="Normln"/>
    <w:rsid w:val="00DB3D2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">
    <w:name w:val="WW-Rejstřík"/>
    <w:basedOn w:val="Normln"/>
    <w:rsid w:val="00DB3D22"/>
    <w:pPr>
      <w:suppressLineNumbers/>
    </w:pPr>
    <w:rPr>
      <w:rFonts w:cs="Tahoma"/>
    </w:rPr>
  </w:style>
  <w:style w:type="paragraph" w:customStyle="1" w:styleId="WW-Nadpis">
    <w:name w:val="WW-Nadpis"/>
    <w:basedOn w:val="Normln"/>
    <w:next w:val="Zkladntext"/>
    <w:rsid w:val="00DB3D2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">
    <w:name w:val="WW-Popisek1"/>
    <w:basedOn w:val="Normln"/>
    <w:rsid w:val="00DB3D2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1">
    <w:name w:val="WW-Rejstřík1"/>
    <w:basedOn w:val="Normln"/>
    <w:rsid w:val="00DB3D22"/>
    <w:pPr>
      <w:suppressLineNumbers/>
    </w:pPr>
    <w:rPr>
      <w:rFonts w:cs="Tahoma"/>
    </w:rPr>
  </w:style>
  <w:style w:type="paragraph" w:customStyle="1" w:styleId="WW-Nadpis1">
    <w:name w:val="WW-Nadpis1"/>
    <w:basedOn w:val="Normln"/>
    <w:next w:val="Zkladntext"/>
    <w:rsid w:val="00DB3D2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">
    <w:name w:val="WW-Popisek11"/>
    <w:basedOn w:val="Normln"/>
    <w:rsid w:val="00DB3D2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11">
    <w:name w:val="WW-Rejstřík11"/>
    <w:basedOn w:val="Normln"/>
    <w:rsid w:val="00DB3D22"/>
    <w:pPr>
      <w:suppressLineNumbers/>
    </w:pPr>
    <w:rPr>
      <w:rFonts w:cs="Tahoma"/>
    </w:rPr>
  </w:style>
  <w:style w:type="paragraph" w:customStyle="1" w:styleId="WW-Nadpis11">
    <w:name w:val="WW-Nadpis11"/>
    <w:basedOn w:val="Normln"/>
    <w:next w:val="Zkladntext"/>
    <w:rsid w:val="00DB3D2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Zkladntext3">
    <w:name w:val="WW-Základní text 3"/>
    <w:basedOn w:val="Normln"/>
    <w:rsid w:val="00DB3D22"/>
    <w:pPr>
      <w:jc w:val="both"/>
    </w:pPr>
    <w:rPr>
      <w:b/>
      <w:szCs w:val="20"/>
    </w:rPr>
  </w:style>
  <w:style w:type="paragraph" w:styleId="Nzev">
    <w:name w:val="Title"/>
    <w:basedOn w:val="Normln"/>
    <w:next w:val="Podnadpis"/>
    <w:qFormat/>
    <w:rsid w:val="00DB3D22"/>
    <w:pPr>
      <w:jc w:val="center"/>
    </w:pPr>
    <w:rPr>
      <w:b/>
      <w:w w:val="120"/>
      <w:sz w:val="48"/>
      <w:szCs w:val="20"/>
    </w:rPr>
  </w:style>
  <w:style w:type="paragraph" w:styleId="Podnadpis">
    <w:name w:val="Subtitle"/>
    <w:basedOn w:val="WW-Nadpis11"/>
    <w:next w:val="Zkladntext"/>
    <w:qFormat/>
    <w:rsid w:val="00DB3D22"/>
    <w:pPr>
      <w:jc w:val="center"/>
    </w:pPr>
    <w:rPr>
      <w:i/>
      <w:iCs/>
    </w:rPr>
  </w:style>
  <w:style w:type="character" w:styleId="Hypertextovodkaz">
    <w:name w:val="Hyperlink"/>
    <w:semiHidden/>
    <w:rsid w:val="00DB3D22"/>
    <w:rPr>
      <w:color w:val="0000FF"/>
      <w:u w:val="single"/>
    </w:rPr>
  </w:style>
  <w:style w:type="paragraph" w:styleId="Textbubliny">
    <w:name w:val="Balloon Text"/>
    <w:basedOn w:val="Normln"/>
    <w:rsid w:val="00DB3D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sid w:val="00DB3D22"/>
    <w:rPr>
      <w:rFonts w:ascii="Tahoma" w:hAnsi="Tahoma" w:cs="Tahoma"/>
      <w:sz w:val="16"/>
      <w:szCs w:val="16"/>
      <w:lang w:eastAsia="ar-SA"/>
    </w:rPr>
  </w:style>
  <w:style w:type="character" w:customStyle="1" w:styleId="scayt-misspell3">
    <w:name w:val="scayt-misspell3"/>
    <w:basedOn w:val="Standardnpsmoodstavce"/>
    <w:rsid w:val="007B210E"/>
  </w:style>
  <w:style w:type="table" w:styleId="Mkatabulky">
    <w:name w:val="Table Grid"/>
    <w:basedOn w:val="Normlntabulka"/>
    <w:uiPriority w:val="59"/>
    <w:rsid w:val="00DE7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uiPriority w:val="99"/>
    <w:semiHidden/>
    <w:unhideWhenUsed/>
    <w:rsid w:val="00DE7FF8"/>
    <w:rPr>
      <w:color w:val="605E5C"/>
      <w:shd w:val="clear" w:color="auto" w:fill="E1DFDD"/>
    </w:rPr>
  </w:style>
  <w:style w:type="table" w:styleId="Svtlmkatabulky">
    <w:name w:val="Grid Table Light"/>
    <w:basedOn w:val="Normlntabulka"/>
    <w:uiPriority w:val="40"/>
    <w:rsid w:val="00DE7FF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ta@iol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537</Words>
  <Characters>3173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PRAGUE CHRISTMAS</vt:lpstr>
      <vt:lpstr>PRAGUE CHRISTMAS</vt:lpstr>
    </vt:vector>
  </TitlesOfParts>
  <Company>CTA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PRAGUE CHRISTMAS</dc:title>
  <dc:creator>Švarc Pavel CTA</dc:creator>
  <cp:lastModifiedBy>Pc</cp:lastModifiedBy>
  <cp:revision>2</cp:revision>
  <cp:lastPrinted>2020-01-14T13:35:00Z</cp:lastPrinted>
  <dcterms:created xsi:type="dcterms:W3CDTF">2020-01-14T15:00:00Z</dcterms:created>
  <dcterms:modified xsi:type="dcterms:W3CDTF">2020-01-14T15:00:00Z</dcterms:modified>
</cp:coreProperties>
</file>